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2DA299E0"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20BEE944" w:rsidR="00AE00EF" w:rsidRPr="00DE2216" w:rsidRDefault="00BF7E42" w:rsidP="00DE2216">
            <w:pPr>
              <w:jc w:val="center"/>
              <w:rPr>
                <w:rFonts w:asciiTheme="minorHAnsi" w:hAnsiTheme="minorHAnsi" w:cstheme="minorHAnsi"/>
                <w:b/>
                <w:color w:val="0070C0"/>
                <w:sz w:val="20"/>
                <w:szCs w:val="20"/>
              </w:rPr>
            </w:pPr>
            <w:r>
              <w:rPr>
                <w:rFonts w:asciiTheme="minorHAnsi" w:hAnsiTheme="minorHAnsi" w:cstheme="minorHAnsi"/>
                <w:b/>
                <w:color w:val="0070C0"/>
                <w:sz w:val="20"/>
                <w:szCs w:val="20"/>
              </w:rPr>
              <w:t>Wykonywanie usług porządkowych na terenach zewnętrznych posesji jednostek organizacyjnych ENEA Operator sp. z .o. Oddział Dystrybucji Szczecin w latach 2022-2024</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276D21D4" w14:textId="77777777" w:rsidR="000C7836" w:rsidRDefault="000C7836" w:rsidP="00C41C9E">
            <w:pPr>
              <w:keepNext/>
              <w:rPr>
                <w:rFonts w:ascii="Calibri" w:hAnsi="Calibri" w:cs="Calibri"/>
                <w:b/>
                <w:bCs/>
                <w:sz w:val="20"/>
                <w:szCs w:val="20"/>
              </w:rPr>
            </w:pPr>
          </w:p>
          <w:p w14:paraId="2EE631E2" w14:textId="390825D3" w:rsidR="00BF7E42" w:rsidRDefault="00BF7E42" w:rsidP="00BF7E42">
            <w:pPr>
              <w:keepNext/>
              <w:spacing w:before="0"/>
              <w:rPr>
                <w:rFonts w:asciiTheme="minorHAnsi" w:hAnsiTheme="minorHAnsi" w:cstheme="minorHAnsi"/>
                <w:b/>
                <w:iCs/>
                <w:sz w:val="20"/>
                <w:szCs w:val="20"/>
              </w:rPr>
            </w:pPr>
            <w:r>
              <w:rPr>
                <w:rFonts w:asciiTheme="minorHAnsi" w:hAnsiTheme="minorHAnsi" w:cstheme="minorHAnsi"/>
                <w:b/>
                <w:iCs/>
                <w:sz w:val="20"/>
                <w:szCs w:val="20"/>
              </w:rPr>
              <w:t>a) DOT. CZĘŚCI 1</w:t>
            </w:r>
            <w:r>
              <w:rPr>
                <w:rStyle w:val="Odwoanieprzypisudolnego"/>
                <w:rFonts w:asciiTheme="minorHAnsi" w:hAnsiTheme="minorHAnsi"/>
                <w:b/>
                <w:iCs/>
                <w:sz w:val="20"/>
                <w:szCs w:val="20"/>
              </w:rPr>
              <w:footnoteReference w:id="2"/>
            </w:r>
            <w:r>
              <w:rPr>
                <w:rFonts w:asciiTheme="minorHAnsi" w:hAnsiTheme="minorHAnsi" w:cstheme="minorHAnsi"/>
                <w:b/>
                <w:iCs/>
                <w:sz w:val="20"/>
                <w:szCs w:val="20"/>
              </w:rPr>
              <w:t xml:space="preserve"> - </w:t>
            </w:r>
            <w:r w:rsidRPr="00BF7E42">
              <w:rPr>
                <w:rFonts w:asciiTheme="minorHAnsi" w:hAnsiTheme="minorHAnsi" w:cstheme="minorHAnsi"/>
                <w:b/>
                <w:iCs/>
                <w:sz w:val="20"/>
                <w:szCs w:val="20"/>
              </w:rPr>
              <w:t>Wykonywanie usług porządkowych na terenach zewnętrznych Oddziału Dystrybucji Szczecin OD-3 w latach 202</w:t>
            </w:r>
            <w:r>
              <w:rPr>
                <w:rFonts w:asciiTheme="minorHAnsi" w:hAnsiTheme="minorHAnsi" w:cstheme="minorHAnsi"/>
                <w:b/>
                <w:iCs/>
                <w:sz w:val="20"/>
                <w:szCs w:val="20"/>
              </w:rPr>
              <w:t>2</w:t>
            </w:r>
            <w:r w:rsidRPr="00BF7E42">
              <w:rPr>
                <w:rFonts w:asciiTheme="minorHAnsi" w:hAnsiTheme="minorHAnsi" w:cstheme="minorHAnsi"/>
                <w:b/>
                <w:iCs/>
                <w:sz w:val="20"/>
                <w:szCs w:val="20"/>
              </w:rPr>
              <w:t>-2024</w:t>
            </w:r>
            <w:r>
              <w:rPr>
                <w:rFonts w:asciiTheme="minorHAnsi" w:hAnsiTheme="minorHAnsi" w:cstheme="minorHAnsi"/>
                <w:b/>
                <w:iCs/>
                <w:sz w:val="20"/>
                <w:szCs w:val="20"/>
              </w:rPr>
              <w:t>:</w:t>
            </w:r>
          </w:p>
          <w:p w14:paraId="71A49BDF" w14:textId="50DFA5BD" w:rsidR="00DE2216" w:rsidRDefault="00DE2216" w:rsidP="00DE2216">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xml:space="preserve">RYCZAŁTOWA CENA NETTO </w:t>
            </w:r>
            <w:r w:rsidRPr="00726AD0">
              <w:rPr>
                <w:rFonts w:asciiTheme="minorHAnsi" w:hAnsiTheme="minorHAnsi" w:cstheme="minorHAnsi"/>
                <w:b/>
                <w:iCs/>
                <w:color w:val="FF0000"/>
                <w:sz w:val="20"/>
                <w:szCs w:val="20"/>
              </w:rPr>
              <w:t xml:space="preserve">ZA 1 MIESIĄC </w:t>
            </w:r>
            <w:r w:rsidRPr="00CA3205">
              <w:rPr>
                <w:rFonts w:asciiTheme="minorHAnsi" w:hAnsiTheme="minorHAnsi" w:cstheme="minorHAnsi"/>
                <w:b/>
                <w:iCs/>
                <w:sz w:val="20"/>
                <w:szCs w:val="20"/>
              </w:rPr>
              <w:t xml:space="preserve">KOMPLEKSOWEGO ŚWIADCZENIA USŁUG SPRZĄTANIA </w:t>
            </w:r>
          </w:p>
          <w:p w14:paraId="52FCBC03" w14:textId="77777777" w:rsidR="00DE2216" w:rsidRDefault="00DE2216" w:rsidP="00DE2216">
            <w:pPr>
              <w:keepNext/>
              <w:spacing w:before="0"/>
              <w:jc w:val="center"/>
              <w:rPr>
                <w:rFonts w:asciiTheme="minorHAnsi" w:hAnsiTheme="minorHAnsi" w:cstheme="minorHAnsi"/>
                <w:b/>
                <w:iCs/>
                <w:sz w:val="20"/>
                <w:szCs w:val="20"/>
              </w:rPr>
            </w:pPr>
          </w:p>
          <w:p w14:paraId="44C59EA0" w14:textId="77777777" w:rsidR="00DE2216" w:rsidRPr="00CA3205" w:rsidRDefault="00DE2216" w:rsidP="00DE2216">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zł</w:t>
            </w:r>
          </w:p>
          <w:p w14:paraId="6C632A4D" w14:textId="77777777" w:rsidR="00DE2216" w:rsidRDefault="00DE2216" w:rsidP="00DE2216">
            <w:pPr>
              <w:keepNext/>
              <w:spacing w:before="0"/>
              <w:jc w:val="center"/>
              <w:rPr>
                <w:rFonts w:asciiTheme="minorHAnsi" w:hAnsiTheme="minorHAnsi" w:cstheme="minorHAnsi"/>
                <w:b/>
                <w:i/>
                <w:iCs/>
                <w:sz w:val="20"/>
                <w:szCs w:val="20"/>
              </w:rPr>
            </w:pPr>
          </w:p>
          <w:p w14:paraId="2FFDCE15" w14:textId="77777777" w:rsidR="00DE2216" w:rsidRDefault="00DE2216" w:rsidP="00BF7E42">
            <w:pPr>
              <w:keepNext/>
              <w:spacing w:before="0"/>
              <w:jc w:val="center"/>
              <w:rPr>
                <w:rFonts w:asciiTheme="minorHAnsi" w:hAnsiTheme="minorHAnsi" w:cstheme="minorHAnsi"/>
                <w:b/>
                <w:iCs/>
                <w:sz w:val="20"/>
                <w:szCs w:val="20"/>
              </w:rPr>
            </w:pPr>
            <w:r>
              <w:rPr>
                <w:rFonts w:asciiTheme="minorHAnsi" w:hAnsiTheme="minorHAnsi" w:cstheme="minorHAnsi"/>
                <w:b/>
                <w:iCs/>
                <w:sz w:val="20"/>
                <w:szCs w:val="20"/>
              </w:rPr>
              <w:t>s</w:t>
            </w:r>
            <w:r w:rsidRPr="00CA3205">
              <w:rPr>
                <w:rFonts w:asciiTheme="minorHAnsi" w:hAnsiTheme="minorHAnsi" w:cstheme="minorHAnsi"/>
                <w:b/>
                <w:iCs/>
                <w:sz w:val="20"/>
                <w:szCs w:val="20"/>
              </w:rPr>
              <w:t>łownie:</w:t>
            </w:r>
            <w:r>
              <w:rPr>
                <w:rFonts w:asciiTheme="minorHAnsi" w:hAnsiTheme="minorHAnsi" w:cstheme="minorHAnsi"/>
                <w:b/>
                <w:iCs/>
                <w:sz w:val="20"/>
                <w:szCs w:val="20"/>
              </w:rPr>
              <w:t xml:space="preserve"> ……………………………………………………………………………………………………………..</w:t>
            </w:r>
          </w:p>
          <w:p w14:paraId="64360F2E" w14:textId="65EC296B" w:rsidR="00BF7E42" w:rsidRPr="00BF7E42" w:rsidRDefault="00BF7E42" w:rsidP="00BF7E42">
            <w:pPr>
              <w:keepNext/>
              <w:spacing w:before="0"/>
              <w:jc w:val="center"/>
              <w:rPr>
                <w:rFonts w:asciiTheme="minorHAnsi" w:hAnsiTheme="minorHAnsi" w:cstheme="minorHAnsi"/>
                <w:b/>
                <w:iCs/>
                <w:sz w:val="20"/>
                <w:szCs w:val="20"/>
              </w:rPr>
            </w:pPr>
          </w:p>
        </w:tc>
      </w:tr>
      <w:tr w:rsidR="00AA6A1B" w:rsidRPr="00C20338"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6367DA7D" w:rsidR="00AA6A1B" w:rsidRPr="00C20338" w:rsidRDefault="006A3438" w:rsidP="00AA6A1B">
            <w:pPr>
              <w:pStyle w:val="Akapitzlist"/>
              <w:widowControl w:val="0"/>
              <w:ind w:left="482"/>
              <w:rPr>
                <w:rFonts w:cs="Calibri"/>
              </w:rPr>
            </w:pPr>
            <w:r w:rsidRPr="00F0361D">
              <w:rPr>
                <w:b/>
                <w:sz w:val="20"/>
                <w:szCs w:val="20"/>
                <w:u w:val="single"/>
              </w:rPr>
              <w:t xml:space="preserve">ŁĄCZNA CENA NETTO OFERTY DLA </w:t>
            </w:r>
            <w:r w:rsidR="00934D4C">
              <w:rPr>
                <w:b/>
                <w:sz w:val="20"/>
                <w:szCs w:val="20"/>
                <w:u w:val="single"/>
              </w:rPr>
              <w:t>CZĘŚCI</w:t>
            </w:r>
            <w:r w:rsidRPr="00F0361D">
              <w:rPr>
                <w:b/>
                <w:sz w:val="20"/>
                <w:szCs w:val="20"/>
                <w:u w:val="single"/>
              </w:rPr>
              <w:t xml:space="preserve"> 1</w:t>
            </w:r>
            <w:r w:rsidR="00D40AA1">
              <w:rPr>
                <w:b/>
                <w:sz w:val="20"/>
                <w:szCs w:val="20"/>
                <w:u w:val="single"/>
              </w:rPr>
              <w:t xml:space="preserve"> (</w:t>
            </w:r>
            <w:r w:rsidR="00CB44BA">
              <w:rPr>
                <w:b/>
                <w:sz w:val="20"/>
                <w:szCs w:val="20"/>
                <w:u w:val="single"/>
              </w:rPr>
              <w:t xml:space="preserve">ryczałtowa </w:t>
            </w:r>
            <w:r w:rsidR="00D40AA1">
              <w:rPr>
                <w:b/>
                <w:sz w:val="20"/>
                <w:szCs w:val="20"/>
                <w:u w:val="single"/>
              </w:rPr>
              <w:t>cena</w:t>
            </w:r>
            <w:r w:rsidR="00CB44BA">
              <w:rPr>
                <w:b/>
                <w:sz w:val="20"/>
                <w:szCs w:val="20"/>
                <w:u w:val="single"/>
              </w:rPr>
              <w:t xml:space="preserve"> netto</w:t>
            </w:r>
            <w:r w:rsidR="00D40AA1">
              <w:rPr>
                <w:b/>
                <w:sz w:val="20"/>
                <w:szCs w:val="20"/>
                <w:u w:val="single"/>
              </w:rPr>
              <w:t xml:space="preserve"> za </w:t>
            </w:r>
            <w:r w:rsidR="00BF7E42">
              <w:rPr>
                <w:b/>
                <w:sz w:val="20"/>
                <w:szCs w:val="20"/>
                <w:u w:val="single"/>
              </w:rPr>
              <w:t>1 miesiąc świadczenia usługi x 24</w:t>
            </w:r>
            <w:r w:rsidR="00D40AA1">
              <w:rPr>
                <w:b/>
                <w:sz w:val="20"/>
                <w:szCs w:val="20"/>
                <w:u w:val="single"/>
              </w:rPr>
              <w:t xml:space="preserve"> miesięcy)</w:t>
            </w:r>
            <w:r w:rsidR="00AA6A1B" w:rsidRPr="00C20338">
              <w:rPr>
                <w:rFonts w:cs="Calibri"/>
              </w:rPr>
              <w:t>:</w:t>
            </w:r>
          </w:p>
          <w:p w14:paraId="2148EE21" w14:textId="22ADADED" w:rsidR="00AA6A1B" w:rsidRPr="00C20338" w:rsidRDefault="00DE2216" w:rsidP="00AA6A1B">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AA6A1B">
            <w:pPr>
              <w:pStyle w:val="Akapitzlist"/>
              <w:widowControl w:val="0"/>
              <w:ind w:left="482"/>
              <w:rPr>
                <w:rFonts w:cs="Calibri"/>
              </w:rPr>
            </w:pPr>
            <w:r w:rsidRPr="00C20338">
              <w:rPr>
                <w:rFonts w:cs="Calibri"/>
              </w:rPr>
              <w:t>CENA NETTO SŁOWNIE:</w:t>
            </w:r>
            <w:r w:rsidRPr="00C20338">
              <w:rPr>
                <w:rFonts w:cs="Calibri"/>
              </w:rPr>
              <w:tab/>
              <w:t>………………………………………………………………………………………zł</w:t>
            </w:r>
          </w:p>
        </w:tc>
      </w:tr>
    </w:tbl>
    <w:p w14:paraId="1EF8E4F3" w14:textId="15F4D483" w:rsidR="001F4C22" w:rsidRDefault="001F4C22" w:rsidP="001F4C22">
      <w:pPr>
        <w:spacing w:before="0"/>
        <w:ind w:left="426" w:right="-34"/>
        <w:rPr>
          <w:rFonts w:ascii="Calibri" w:hAnsi="Calibri" w:cs="Calibri"/>
          <w:sz w:val="20"/>
          <w:szCs w:val="20"/>
        </w:rPr>
      </w:pP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BF7E42" w:rsidRPr="00BF7E42" w14:paraId="6EE69220" w14:textId="77777777" w:rsidTr="007353E9">
        <w:trPr>
          <w:gridAfter w:val="1"/>
          <w:wAfter w:w="844" w:type="dxa"/>
        </w:trPr>
        <w:tc>
          <w:tcPr>
            <w:tcW w:w="9284" w:type="dxa"/>
            <w:gridSpan w:val="2"/>
            <w:tcBorders>
              <w:top w:val="nil"/>
              <w:left w:val="nil"/>
              <w:bottom w:val="nil"/>
              <w:right w:val="nil"/>
            </w:tcBorders>
            <w:shd w:val="clear" w:color="auto" w:fill="auto"/>
          </w:tcPr>
          <w:p w14:paraId="5C197AE4" w14:textId="77777777" w:rsidR="00BF7E42" w:rsidRDefault="00BF7E42" w:rsidP="007353E9">
            <w:pPr>
              <w:keepNext/>
              <w:rPr>
                <w:rFonts w:ascii="Calibri" w:hAnsi="Calibri" w:cs="Calibri"/>
                <w:b/>
                <w:bCs/>
                <w:sz w:val="20"/>
                <w:szCs w:val="20"/>
              </w:rPr>
            </w:pPr>
          </w:p>
          <w:p w14:paraId="588C60B5" w14:textId="10687B38" w:rsidR="00BF7E42" w:rsidRDefault="00BF7E42" w:rsidP="007353E9">
            <w:pPr>
              <w:keepNext/>
              <w:spacing w:before="0"/>
              <w:rPr>
                <w:rFonts w:asciiTheme="minorHAnsi" w:hAnsiTheme="minorHAnsi" w:cstheme="minorHAnsi"/>
                <w:b/>
                <w:iCs/>
                <w:sz w:val="20"/>
                <w:szCs w:val="20"/>
              </w:rPr>
            </w:pPr>
            <w:r>
              <w:rPr>
                <w:rFonts w:asciiTheme="minorHAnsi" w:hAnsiTheme="minorHAnsi" w:cstheme="minorHAnsi"/>
                <w:b/>
                <w:iCs/>
                <w:sz w:val="20"/>
                <w:szCs w:val="20"/>
              </w:rPr>
              <w:t>b) DOT. CZĘŚCI 2</w:t>
            </w:r>
            <w:r>
              <w:rPr>
                <w:rStyle w:val="Odwoanieprzypisudolnego"/>
                <w:rFonts w:asciiTheme="minorHAnsi" w:hAnsiTheme="minorHAnsi"/>
                <w:b/>
                <w:iCs/>
                <w:sz w:val="20"/>
                <w:szCs w:val="20"/>
              </w:rPr>
              <w:footnoteReference w:id="3"/>
            </w:r>
            <w:r>
              <w:rPr>
                <w:rFonts w:asciiTheme="minorHAnsi" w:hAnsiTheme="minorHAnsi" w:cstheme="minorHAnsi"/>
                <w:b/>
                <w:iCs/>
                <w:sz w:val="20"/>
                <w:szCs w:val="20"/>
              </w:rPr>
              <w:t xml:space="preserve"> - </w:t>
            </w:r>
            <w:r w:rsidRPr="00BF7E42">
              <w:rPr>
                <w:rFonts w:asciiTheme="minorHAnsi" w:hAnsiTheme="minorHAnsi" w:cstheme="minorHAnsi"/>
                <w:b/>
                <w:iCs/>
                <w:sz w:val="20"/>
                <w:szCs w:val="20"/>
              </w:rPr>
              <w:t>Wykonywanie usług porządkowych na terenach zewnętrznych Od</w:t>
            </w:r>
            <w:r>
              <w:rPr>
                <w:rFonts w:asciiTheme="minorHAnsi" w:hAnsiTheme="minorHAnsi" w:cstheme="minorHAnsi"/>
                <w:b/>
                <w:iCs/>
                <w:sz w:val="20"/>
                <w:szCs w:val="20"/>
              </w:rPr>
              <w:t>działu Dystrybucji Szczecin RD-1</w:t>
            </w:r>
            <w:r w:rsidRPr="00BF7E42">
              <w:rPr>
                <w:rFonts w:asciiTheme="minorHAnsi" w:hAnsiTheme="minorHAnsi" w:cstheme="minorHAnsi"/>
                <w:b/>
                <w:iCs/>
                <w:sz w:val="20"/>
                <w:szCs w:val="20"/>
              </w:rPr>
              <w:t xml:space="preserve"> w latach 202</w:t>
            </w:r>
            <w:r>
              <w:rPr>
                <w:rFonts w:asciiTheme="minorHAnsi" w:hAnsiTheme="minorHAnsi" w:cstheme="minorHAnsi"/>
                <w:b/>
                <w:iCs/>
                <w:sz w:val="20"/>
                <w:szCs w:val="20"/>
              </w:rPr>
              <w:t>2</w:t>
            </w:r>
            <w:r w:rsidRPr="00BF7E42">
              <w:rPr>
                <w:rFonts w:asciiTheme="minorHAnsi" w:hAnsiTheme="minorHAnsi" w:cstheme="minorHAnsi"/>
                <w:b/>
                <w:iCs/>
                <w:sz w:val="20"/>
                <w:szCs w:val="20"/>
              </w:rPr>
              <w:t>-2024</w:t>
            </w:r>
            <w:r>
              <w:rPr>
                <w:rFonts w:asciiTheme="minorHAnsi" w:hAnsiTheme="minorHAnsi" w:cstheme="minorHAnsi"/>
                <w:b/>
                <w:iCs/>
                <w:sz w:val="20"/>
                <w:szCs w:val="20"/>
              </w:rPr>
              <w:t>:</w:t>
            </w:r>
          </w:p>
          <w:p w14:paraId="1C66DE77" w14:textId="77777777" w:rsidR="00BF7E42" w:rsidRDefault="00BF7E42" w:rsidP="007353E9">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xml:space="preserve">RYCZAŁTOWA CENA NETTO </w:t>
            </w:r>
            <w:r w:rsidRPr="00726AD0">
              <w:rPr>
                <w:rFonts w:asciiTheme="minorHAnsi" w:hAnsiTheme="minorHAnsi" w:cstheme="minorHAnsi"/>
                <w:b/>
                <w:iCs/>
                <w:color w:val="FF0000"/>
                <w:sz w:val="20"/>
                <w:szCs w:val="20"/>
              </w:rPr>
              <w:t xml:space="preserve">ZA 1 MIESIĄC </w:t>
            </w:r>
            <w:r w:rsidRPr="00CA3205">
              <w:rPr>
                <w:rFonts w:asciiTheme="minorHAnsi" w:hAnsiTheme="minorHAnsi" w:cstheme="minorHAnsi"/>
                <w:b/>
                <w:iCs/>
                <w:sz w:val="20"/>
                <w:szCs w:val="20"/>
              </w:rPr>
              <w:t xml:space="preserve">KOMPLEKSOWEGO ŚWIADCZENIA USŁUG SPRZĄTANIA </w:t>
            </w:r>
          </w:p>
          <w:p w14:paraId="3171457C" w14:textId="77777777" w:rsidR="00BF7E42" w:rsidRDefault="00BF7E42" w:rsidP="007353E9">
            <w:pPr>
              <w:keepNext/>
              <w:spacing w:before="0"/>
              <w:jc w:val="center"/>
              <w:rPr>
                <w:rFonts w:asciiTheme="minorHAnsi" w:hAnsiTheme="minorHAnsi" w:cstheme="minorHAnsi"/>
                <w:b/>
                <w:iCs/>
                <w:sz w:val="20"/>
                <w:szCs w:val="20"/>
              </w:rPr>
            </w:pPr>
          </w:p>
          <w:p w14:paraId="6183801C" w14:textId="77777777" w:rsidR="00BF7E42" w:rsidRPr="00CA3205" w:rsidRDefault="00BF7E42" w:rsidP="007353E9">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zł</w:t>
            </w:r>
          </w:p>
          <w:p w14:paraId="0CD698C1" w14:textId="77777777" w:rsidR="00BF7E42" w:rsidRDefault="00BF7E42" w:rsidP="007353E9">
            <w:pPr>
              <w:keepNext/>
              <w:spacing w:before="0"/>
              <w:jc w:val="center"/>
              <w:rPr>
                <w:rFonts w:asciiTheme="minorHAnsi" w:hAnsiTheme="minorHAnsi" w:cstheme="minorHAnsi"/>
                <w:b/>
                <w:i/>
                <w:iCs/>
                <w:sz w:val="20"/>
                <w:szCs w:val="20"/>
              </w:rPr>
            </w:pPr>
          </w:p>
          <w:p w14:paraId="1FAECAC7" w14:textId="77777777" w:rsidR="00BF7E42" w:rsidRDefault="00BF7E42" w:rsidP="007353E9">
            <w:pPr>
              <w:keepNext/>
              <w:spacing w:before="0"/>
              <w:jc w:val="center"/>
              <w:rPr>
                <w:rFonts w:asciiTheme="minorHAnsi" w:hAnsiTheme="minorHAnsi" w:cstheme="minorHAnsi"/>
                <w:b/>
                <w:iCs/>
                <w:sz w:val="20"/>
                <w:szCs w:val="20"/>
              </w:rPr>
            </w:pPr>
            <w:r>
              <w:rPr>
                <w:rFonts w:asciiTheme="minorHAnsi" w:hAnsiTheme="minorHAnsi" w:cstheme="minorHAnsi"/>
                <w:b/>
                <w:iCs/>
                <w:sz w:val="20"/>
                <w:szCs w:val="20"/>
              </w:rPr>
              <w:t>s</w:t>
            </w:r>
            <w:r w:rsidRPr="00CA3205">
              <w:rPr>
                <w:rFonts w:asciiTheme="minorHAnsi" w:hAnsiTheme="minorHAnsi" w:cstheme="minorHAnsi"/>
                <w:b/>
                <w:iCs/>
                <w:sz w:val="20"/>
                <w:szCs w:val="20"/>
              </w:rPr>
              <w:t>łownie:</w:t>
            </w:r>
            <w:r>
              <w:rPr>
                <w:rFonts w:asciiTheme="minorHAnsi" w:hAnsiTheme="minorHAnsi" w:cstheme="minorHAnsi"/>
                <w:b/>
                <w:iCs/>
                <w:sz w:val="20"/>
                <w:szCs w:val="20"/>
              </w:rPr>
              <w:t xml:space="preserve"> ……………………………………………………………………………………………………………..</w:t>
            </w:r>
          </w:p>
          <w:p w14:paraId="0FA603A5" w14:textId="77777777" w:rsidR="00BF7E42" w:rsidRPr="00BF7E42" w:rsidRDefault="00BF7E42" w:rsidP="007353E9">
            <w:pPr>
              <w:keepNext/>
              <w:spacing w:before="0"/>
              <w:jc w:val="center"/>
              <w:rPr>
                <w:rFonts w:asciiTheme="minorHAnsi" w:hAnsiTheme="minorHAnsi" w:cstheme="minorHAnsi"/>
                <w:b/>
                <w:iCs/>
                <w:sz w:val="20"/>
                <w:szCs w:val="20"/>
              </w:rPr>
            </w:pPr>
          </w:p>
        </w:tc>
      </w:tr>
      <w:tr w:rsidR="00BF7E42" w:rsidRPr="00C20338" w14:paraId="5FEDD578" w14:textId="77777777" w:rsidTr="007353E9">
        <w:trPr>
          <w:gridBefore w:val="1"/>
          <w:wBefore w:w="146" w:type="dxa"/>
          <w:trHeight w:val="1114"/>
        </w:trPr>
        <w:tc>
          <w:tcPr>
            <w:tcW w:w="9982" w:type="dxa"/>
            <w:gridSpan w:val="2"/>
            <w:tcBorders>
              <w:top w:val="nil"/>
              <w:left w:val="nil"/>
              <w:bottom w:val="nil"/>
              <w:right w:val="nil"/>
            </w:tcBorders>
            <w:vAlign w:val="center"/>
          </w:tcPr>
          <w:p w14:paraId="1E80D6E1" w14:textId="1FD51A9E" w:rsidR="00BF7E42" w:rsidRPr="00C20338" w:rsidRDefault="00BF7E42" w:rsidP="007353E9">
            <w:pPr>
              <w:pStyle w:val="Akapitzlist"/>
              <w:widowControl w:val="0"/>
              <w:ind w:left="482"/>
              <w:rPr>
                <w:rFonts w:cs="Calibri"/>
              </w:rPr>
            </w:pPr>
            <w:r w:rsidRPr="00F0361D">
              <w:rPr>
                <w:b/>
                <w:sz w:val="20"/>
                <w:szCs w:val="20"/>
                <w:u w:val="single"/>
              </w:rPr>
              <w:t xml:space="preserve">ŁĄCZNA CENA NETTO OFERTY DLA </w:t>
            </w:r>
            <w:r>
              <w:rPr>
                <w:b/>
                <w:sz w:val="20"/>
                <w:szCs w:val="20"/>
                <w:u w:val="single"/>
              </w:rPr>
              <w:t>CZĘŚCI</w:t>
            </w:r>
            <w:r w:rsidR="00B80EBC">
              <w:rPr>
                <w:b/>
                <w:sz w:val="20"/>
                <w:szCs w:val="20"/>
                <w:u w:val="single"/>
              </w:rPr>
              <w:t xml:space="preserve"> 2</w:t>
            </w:r>
            <w:r>
              <w:rPr>
                <w:b/>
                <w:sz w:val="20"/>
                <w:szCs w:val="20"/>
                <w:u w:val="single"/>
              </w:rPr>
              <w:t xml:space="preserve"> (ryczałtowa cena netto za 1 miesiąc świadczenia usługi x 24 miesięcy)</w:t>
            </w:r>
            <w:r w:rsidRPr="00C20338">
              <w:rPr>
                <w:rFonts w:cs="Calibri"/>
              </w:rPr>
              <w:t>:</w:t>
            </w:r>
          </w:p>
          <w:p w14:paraId="4FC035F4" w14:textId="77777777" w:rsidR="00BF7E42" w:rsidRPr="00C20338" w:rsidRDefault="00BF7E42" w:rsidP="007353E9">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1BE29EAB" w14:textId="77777777" w:rsidR="00BF7E42" w:rsidRPr="00C20338" w:rsidRDefault="00BF7E42" w:rsidP="007353E9">
            <w:pPr>
              <w:pStyle w:val="Akapitzlist"/>
              <w:widowControl w:val="0"/>
              <w:ind w:left="482"/>
              <w:rPr>
                <w:rFonts w:cs="Calibri"/>
              </w:rPr>
            </w:pPr>
            <w:r w:rsidRPr="00C20338">
              <w:rPr>
                <w:rFonts w:cs="Calibri"/>
              </w:rPr>
              <w:lastRenderedPageBreak/>
              <w:t>CENA NETTO SŁOWNIE:</w:t>
            </w:r>
            <w:r w:rsidRPr="00C20338">
              <w:rPr>
                <w:rFonts w:cs="Calibri"/>
              </w:rPr>
              <w:tab/>
              <w:t>………………………………………………………………………………………zł</w:t>
            </w:r>
          </w:p>
        </w:tc>
      </w:tr>
      <w:tr w:rsidR="00BF7E42" w:rsidRPr="00BF7E42" w14:paraId="16D5968F" w14:textId="77777777" w:rsidTr="007353E9">
        <w:trPr>
          <w:gridAfter w:val="1"/>
          <w:wAfter w:w="844" w:type="dxa"/>
        </w:trPr>
        <w:tc>
          <w:tcPr>
            <w:tcW w:w="9284" w:type="dxa"/>
            <w:gridSpan w:val="2"/>
            <w:tcBorders>
              <w:top w:val="nil"/>
              <w:left w:val="nil"/>
              <w:bottom w:val="nil"/>
              <w:right w:val="nil"/>
            </w:tcBorders>
            <w:shd w:val="clear" w:color="auto" w:fill="auto"/>
          </w:tcPr>
          <w:p w14:paraId="597C1E2F" w14:textId="77777777" w:rsidR="00BF7E42" w:rsidRDefault="00BF7E42" w:rsidP="007353E9">
            <w:pPr>
              <w:keepNext/>
              <w:rPr>
                <w:rFonts w:ascii="Calibri" w:hAnsi="Calibri" w:cs="Calibri"/>
                <w:b/>
                <w:bCs/>
                <w:sz w:val="20"/>
                <w:szCs w:val="20"/>
              </w:rPr>
            </w:pPr>
          </w:p>
          <w:p w14:paraId="099EE6A4" w14:textId="4924636F" w:rsidR="00BF7E42" w:rsidRDefault="00BF7E42" w:rsidP="007353E9">
            <w:pPr>
              <w:keepNext/>
              <w:spacing w:before="0"/>
              <w:rPr>
                <w:rFonts w:asciiTheme="minorHAnsi" w:hAnsiTheme="minorHAnsi" w:cstheme="minorHAnsi"/>
                <w:b/>
                <w:iCs/>
                <w:sz w:val="20"/>
                <w:szCs w:val="20"/>
              </w:rPr>
            </w:pPr>
            <w:r>
              <w:rPr>
                <w:rFonts w:asciiTheme="minorHAnsi" w:hAnsiTheme="minorHAnsi" w:cstheme="minorHAnsi"/>
                <w:b/>
                <w:iCs/>
                <w:sz w:val="20"/>
                <w:szCs w:val="20"/>
              </w:rPr>
              <w:t>c) DOT. CZĘŚCI 3</w:t>
            </w:r>
            <w:r>
              <w:rPr>
                <w:rStyle w:val="Odwoanieprzypisudolnego"/>
                <w:rFonts w:asciiTheme="minorHAnsi" w:hAnsiTheme="minorHAnsi"/>
                <w:b/>
                <w:iCs/>
                <w:sz w:val="20"/>
                <w:szCs w:val="20"/>
              </w:rPr>
              <w:footnoteReference w:id="4"/>
            </w:r>
            <w:r>
              <w:rPr>
                <w:rFonts w:asciiTheme="minorHAnsi" w:hAnsiTheme="minorHAnsi" w:cstheme="minorHAnsi"/>
                <w:b/>
                <w:iCs/>
                <w:sz w:val="20"/>
                <w:szCs w:val="20"/>
              </w:rPr>
              <w:t xml:space="preserve"> - </w:t>
            </w:r>
            <w:r w:rsidRPr="00BF7E42">
              <w:rPr>
                <w:rFonts w:asciiTheme="minorHAnsi" w:hAnsiTheme="minorHAnsi" w:cstheme="minorHAnsi"/>
                <w:b/>
                <w:iCs/>
                <w:sz w:val="20"/>
                <w:szCs w:val="20"/>
              </w:rPr>
              <w:t>Wykonywanie usług porządkowych na terenach zewnętrznych Od</w:t>
            </w:r>
            <w:r>
              <w:rPr>
                <w:rFonts w:asciiTheme="minorHAnsi" w:hAnsiTheme="minorHAnsi" w:cstheme="minorHAnsi"/>
                <w:b/>
                <w:iCs/>
                <w:sz w:val="20"/>
                <w:szCs w:val="20"/>
              </w:rPr>
              <w:t>działu Dystrybucji Międzyzdroje RD-2</w:t>
            </w:r>
            <w:r w:rsidRPr="00BF7E42">
              <w:rPr>
                <w:rFonts w:asciiTheme="minorHAnsi" w:hAnsiTheme="minorHAnsi" w:cstheme="minorHAnsi"/>
                <w:b/>
                <w:iCs/>
                <w:sz w:val="20"/>
                <w:szCs w:val="20"/>
              </w:rPr>
              <w:t xml:space="preserve"> w latach 202</w:t>
            </w:r>
            <w:r>
              <w:rPr>
                <w:rFonts w:asciiTheme="minorHAnsi" w:hAnsiTheme="minorHAnsi" w:cstheme="minorHAnsi"/>
                <w:b/>
                <w:iCs/>
                <w:sz w:val="20"/>
                <w:szCs w:val="20"/>
              </w:rPr>
              <w:t>2</w:t>
            </w:r>
            <w:r w:rsidRPr="00BF7E42">
              <w:rPr>
                <w:rFonts w:asciiTheme="minorHAnsi" w:hAnsiTheme="minorHAnsi" w:cstheme="minorHAnsi"/>
                <w:b/>
                <w:iCs/>
                <w:sz w:val="20"/>
                <w:szCs w:val="20"/>
              </w:rPr>
              <w:t>-2024</w:t>
            </w:r>
            <w:r>
              <w:rPr>
                <w:rFonts w:asciiTheme="minorHAnsi" w:hAnsiTheme="minorHAnsi" w:cstheme="minorHAnsi"/>
                <w:b/>
                <w:iCs/>
                <w:sz w:val="20"/>
                <w:szCs w:val="20"/>
              </w:rPr>
              <w:t>:</w:t>
            </w:r>
          </w:p>
          <w:p w14:paraId="3002D4D5" w14:textId="77777777" w:rsidR="00BF7E42" w:rsidRDefault="00BF7E42" w:rsidP="007353E9">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xml:space="preserve">RYCZAŁTOWA CENA NETTO </w:t>
            </w:r>
            <w:r w:rsidRPr="00726AD0">
              <w:rPr>
                <w:rFonts w:asciiTheme="minorHAnsi" w:hAnsiTheme="minorHAnsi" w:cstheme="minorHAnsi"/>
                <w:b/>
                <w:iCs/>
                <w:color w:val="FF0000"/>
                <w:sz w:val="20"/>
                <w:szCs w:val="20"/>
              </w:rPr>
              <w:t xml:space="preserve">ZA 1 MIESIĄC </w:t>
            </w:r>
            <w:r w:rsidRPr="00CA3205">
              <w:rPr>
                <w:rFonts w:asciiTheme="minorHAnsi" w:hAnsiTheme="minorHAnsi" w:cstheme="minorHAnsi"/>
                <w:b/>
                <w:iCs/>
                <w:sz w:val="20"/>
                <w:szCs w:val="20"/>
              </w:rPr>
              <w:t xml:space="preserve">KOMPLEKSOWEGO ŚWIADCZENIA USŁUG SPRZĄTANIA </w:t>
            </w:r>
          </w:p>
          <w:p w14:paraId="77ABAC25" w14:textId="77777777" w:rsidR="00BF7E42" w:rsidRDefault="00BF7E42" w:rsidP="007353E9">
            <w:pPr>
              <w:keepNext/>
              <w:spacing w:before="0"/>
              <w:jc w:val="center"/>
              <w:rPr>
                <w:rFonts w:asciiTheme="minorHAnsi" w:hAnsiTheme="minorHAnsi" w:cstheme="minorHAnsi"/>
                <w:b/>
                <w:iCs/>
                <w:sz w:val="20"/>
                <w:szCs w:val="20"/>
              </w:rPr>
            </w:pPr>
          </w:p>
          <w:p w14:paraId="0FF7ED33" w14:textId="77777777" w:rsidR="00BF7E42" w:rsidRPr="00CA3205" w:rsidRDefault="00BF7E42" w:rsidP="007353E9">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zł</w:t>
            </w:r>
          </w:p>
          <w:p w14:paraId="3553646B" w14:textId="77777777" w:rsidR="00BF7E42" w:rsidRDefault="00BF7E42" w:rsidP="007353E9">
            <w:pPr>
              <w:keepNext/>
              <w:spacing w:before="0"/>
              <w:jc w:val="center"/>
              <w:rPr>
                <w:rFonts w:asciiTheme="minorHAnsi" w:hAnsiTheme="minorHAnsi" w:cstheme="minorHAnsi"/>
                <w:b/>
                <w:i/>
                <w:iCs/>
                <w:sz w:val="20"/>
                <w:szCs w:val="20"/>
              </w:rPr>
            </w:pPr>
          </w:p>
          <w:p w14:paraId="5B401AC3" w14:textId="77777777" w:rsidR="00BF7E42" w:rsidRDefault="00BF7E42" w:rsidP="007353E9">
            <w:pPr>
              <w:keepNext/>
              <w:spacing w:before="0"/>
              <w:jc w:val="center"/>
              <w:rPr>
                <w:rFonts w:asciiTheme="minorHAnsi" w:hAnsiTheme="minorHAnsi" w:cstheme="minorHAnsi"/>
                <w:b/>
                <w:iCs/>
                <w:sz w:val="20"/>
                <w:szCs w:val="20"/>
              </w:rPr>
            </w:pPr>
            <w:r>
              <w:rPr>
                <w:rFonts w:asciiTheme="minorHAnsi" w:hAnsiTheme="minorHAnsi" w:cstheme="minorHAnsi"/>
                <w:b/>
                <w:iCs/>
                <w:sz w:val="20"/>
                <w:szCs w:val="20"/>
              </w:rPr>
              <w:t>s</w:t>
            </w:r>
            <w:r w:rsidRPr="00CA3205">
              <w:rPr>
                <w:rFonts w:asciiTheme="minorHAnsi" w:hAnsiTheme="minorHAnsi" w:cstheme="minorHAnsi"/>
                <w:b/>
                <w:iCs/>
                <w:sz w:val="20"/>
                <w:szCs w:val="20"/>
              </w:rPr>
              <w:t>łownie:</w:t>
            </w:r>
            <w:r>
              <w:rPr>
                <w:rFonts w:asciiTheme="minorHAnsi" w:hAnsiTheme="minorHAnsi" w:cstheme="minorHAnsi"/>
                <w:b/>
                <w:iCs/>
                <w:sz w:val="20"/>
                <w:szCs w:val="20"/>
              </w:rPr>
              <w:t xml:space="preserve"> ……………………………………………………………………………………………………………..</w:t>
            </w:r>
          </w:p>
          <w:p w14:paraId="454F8607" w14:textId="77777777" w:rsidR="00BF7E42" w:rsidRPr="00BF7E42" w:rsidRDefault="00BF7E42" w:rsidP="007353E9">
            <w:pPr>
              <w:keepNext/>
              <w:spacing w:before="0"/>
              <w:jc w:val="center"/>
              <w:rPr>
                <w:rFonts w:asciiTheme="minorHAnsi" w:hAnsiTheme="minorHAnsi" w:cstheme="minorHAnsi"/>
                <w:b/>
                <w:iCs/>
                <w:sz w:val="20"/>
                <w:szCs w:val="20"/>
              </w:rPr>
            </w:pPr>
          </w:p>
        </w:tc>
      </w:tr>
      <w:tr w:rsidR="00BF7E42" w:rsidRPr="00C20338" w14:paraId="60DE4668" w14:textId="77777777" w:rsidTr="007353E9">
        <w:trPr>
          <w:gridBefore w:val="1"/>
          <w:wBefore w:w="146" w:type="dxa"/>
          <w:trHeight w:val="1114"/>
        </w:trPr>
        <w:tc>
          <w:tcPr>
            <w:tcW w:w="9982" w:type="dxa"/>
            <w:gridSpan w:val="2"/>
            <w:tcBorders>
              <w:top w:val="nil"/>
              <w:left w:val="nil"/>
              <w:bottom w:val="nil"/>
              <w:right w:val="nil"/>
            </w:tcBorders>
            <w:vAlign w:val="center"/>
          </w:tcPr>
          <w:p w14:paraId="1AFDA187" w14:textId="2475EBE1" w:rsidR="00BF7E42" w:rsidRPr="00C20338" w:rsidRDefault="00BF7E42" w:rsidP="007353E9">
            <w:pPr>
              <w:pStyle w:val="Akapitzlist"/>
              <w:widowControl w:val="0"/>
              <w:ind w:left="482"/>
              <w:rPr>
                <w:rFonts w:cs="Calibri"/>
              </w:rPr>
            </w:pPr>
            <w:r w:rsidRPr="00F0361D">
              <w:rPr>
                <w:b/>
                <w:sz w:val="20"/>
                <w:szCs w:val="20"/>
                <w:u w:val="single"/>
              </w:rPr>
              <w:t xml:space="preserve">ŁĄCZNA CENA NETTO OFERTY DLA </w:t>
            </w:r>
            <w:r>
              <w:rPr>
                <w:b/>
                <w:sz w:val="20"/>
                <w:szCs w:val="20"/>
                <w:u w:val="single"/>
              </w:rPr>
              <w:t>CZĘŚCI</w:t>
            </w:r>
            <w:r w:rsidR="00B80EBC">
              <w:rPr>
                <w:b/>
                <w:sz w:val="20"/>
                <w:szCs w:val="20"/>
                <w:u w:val="single"/>
              </w:rPr>
              <w:t xml:space="preserve"> 3</w:t>
            </w:r>
            <w:r>
              <w:rPr>
                <w:b/>
                <w:sz w:val="20"/>
                <w:szCs w:val="20"/>
                <w:u w:val="single"/>
              </w:rPr>
              <w:t xml:space="preserve"> (ryczałtowa cena netto za 1 miesiąc świadczenia usługi x 24 miesięcy)</w:t>
            </w:r>
            <w:r w:rsidRPr="00C20338">
              <w:rPr>
                <w:rFonts w:cs="Calibri"/>
              </w:rPr>
              <w:t>:</w:t>
            </w:r>
          </w:p>
          <w:p w14:paraId="0F2A66A7" w14:textId="77777777" w:rsidR="00BF7E42" w:rsidRPr="00C20338" w:rsidRDefault="00BF7E42" w:rsidP="007353E9">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68B0C764" w14:textId="77777777" w:rsidR="00BF7E42" w:rsidRPr="00C20338" w:rsidRDefault="00BF7E42" w:rsidP="007353E9">
            <w:pPr>
              <w:pStyle w:val="Akapitzlist"/>
              <w:widowControl w:val="0"/>
              <w:ind w:left="482"/>
              <w:rPr>
                <w:rFonts w:cs="Calibri"/>
              </w:rPr>
            </w:pPr>
            <w:r w:rsidRPr="00C20338">
              <w:rPr>
                <w:rFonts w:cs="Calibri"/>
              </w:rPr>
              <w:t>CENA NETTO SŁOWNIE:</w:t>
            </w:r>
            <w:r w:rsidRPr="00C20338">
              <w:rPr>
                <w:rFonts w:cs="Calibri"/>
              </w:rPr>
              <w:tab/>
              <w:t>………………………………………………………………………………………zł</w:t>
            </w:r>
          </w:p>
        </w:tc>
      </w:tr>
    </w:tbl>
    <w:p w14:paraId="6C896248" w14:textId="33424877" w:rsidR="00BF7E42" w:rsidRDefault="00BF7E42" w:rsidP="001F4C22">
      <w:pPr>
        <w:spacing w:before="0"/>
        <w:ind w:left="426" w:right="-34"/>
        <w:rPr>
          <w:rFonts w:ascii="Calibri" w:hAnsi="Calibri" w:cs="Calibri"/>
          <w:sz w:val="20"/>
          <w:szCs w:val="20"/>
        </w:rPr>
      </w:pP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BF7E42" w:rsidRPr="00BF7E42" w14:paraId="7BDC4FA5" w14:textId="77777777" w:rsidTr="007353E9">
        <w:trPr>
          <w:gridAfter w:val="1"/>
          <w:wAfter w:w="844" w:type="dxa"/>
        </w:trPr>
        <w:tc>
          <w:tcPr>
            <w:tcW w:w="9284" w:type="dxa"/>
            <w:gridSpan w:val="2"/>
            <w:tcBorders>
              <w:top w:val="nil"/>
              <w:left w:val="nil"/>
              <w:bottom w:val="nil"/>
              <w:right w:val="nil"/>
            </w:tcBorders>
            <w:shd w:val="clear" w:color="auto" w:fill="auto"/>
          </w:tcPr>
          <w:p w14:paraId="481E205F" w14:textId="77777777" w:rsidR="00BF7E42" w:rsidRDefault="00BF7E42" w:rsidP="007353E9">
            <w:pPr>
              <w:keepNext/>
              <w:rPr>
                <w:rFonts w:ascii="Calibri" w:hAnsi="Calibri" w:cs="Calibri"/>
                <w:b/>
                <w:bCs/>
                <w:sz w:val="20"/>
                <w:szCs w:val="20"/>
              </w:rPr>
            </w:pPr>
          </w:p>
          <w:p w14:paraId="46CCBE11" w14:textId="0E097843" w:rsidR="00BF7E42" w:rsidRDefault="00BF7E42" w:rsidP="007353E9">
            <w:pPr>
              <w:keepNext/>
              <w:spacing w:before="0"/>
              <w:rPr>
                <w:rFonts w:asciiTheme="minorHAnsi" w:hAnsiTheme="minorHAnsi" w:cstheme="minorHAnsi"/>
                <w:b/>
                <w:iCs/>
                <w:sz w:val="20"/>
                <w:szCs w:val="20"/>
              </w:rPr>
            </w:pPr>
            <w:r>
              <w:rPr>
                <w:rFonts w:asciiTheme="minorHAnsi" w:hAnsiTheme="minorHAnsi" w:cstheme="minorHAnsi"/>
                <w:b/>
                <w:iCs/>
                <w:sz w:val="20"/>
                <w:szCs w:val="20"/>
              </w:rPr>
              <w:t>d) DOT. CZĘŚCI 4</w:t>
            </w:r>
            <w:r>
              <w:rPr>
                <w:rStyle w:val="Odwoanieprzypisudolnego"/>
                <w:rFonts w:asciiTheme="minorHAnsi" w:hAnsiTheme="minorHAnsi"/>
                <w:b/>
                <w:iCs/>
                <w:sz w:val="20"/>
                <w:szCs w:val="20"/>
              </w:rPr>
              <w:footnoteReference w:id="5"/>
            </w:r>
            <w:r>
              <w:rPr>
                <w:rFonts w:asciiTheme="minorHAnsi" w:hAnsiTheme="minorHAnsi" w:cstheme="minorHAnsi"/>
                <w:b/>
                <w:iCs/>
                <w:sz w:val="20"/>
                <w:szCs w:val="20"/>
              </w:rPr>
              <w:t xml:space="preserve"> - </w:t>
            </w:r>
            <w:r w:rsidRPr="00BF7E42">
              <w:rPr>
                <w:rFonts w:asciiTheme="minorHAnsi" w:hAnsiTheme="minorHAnsi" w:cstheme="minorHAnsi"/>
                <w:b/>
                <w:iCs/>
                <w:sz w:val="20"/>
                <w:szCs w:val="20"/>
              </w:rPr>
              <w:t>Wykonywanie usług porządkowych na terenach zewnętrznych Od</w:t>
            </w:r>
            <w:r>
              <w:rPr>
                <w:rFonts w:asciiTheme="minorHAnsi" w:hAnsiTheme="minorHAnsi" w:cstheme="minorHAnsi"/>
                <w:b/>
                <w:iCs/>
                <w:sz w:val="20"/>
                <w:szCs w:val="20"/>
              </w:rPr>
              <w:t>działu Dystrybucji Goleniów RD-3</w:t>
            </w:r>
            <w:r w:rsidRPr="00BF7E42">
              <w:rPr>
                <w:rFonts w:asciiTheme="minorHAnsi" w:hAnsiTheme="minorHAnsi" w:cstheme="minorHAnsi"/>
                <w:b/>
                <w:iCs/>
                <w:sz w:val="20"/>
                <w:szCs w:val="20"/>
              </w:rPr>
              <w:t xml:space="preserve"> w latach 202</w:t>
            </w:r>
            <w:r>
              <w:rPr>
                <w:rFonts w:asciiTheme="minorHAnsi" w:hAnsiTheme="minorHAnsi" w:cstheme="minorHAnsi"/>
                <w:b/>
                <w:iCs/>
                <w:sz w:val="20"/>
                <w:szCs w:val="20"/>
              </w:rPr>
              <w:t>2</w:t>
            </w:r>
            <w:r w:rsidRPr="00BF7E42">
              <w:rPr>
                <w:rFonts w:asciiTheme="minorHAnsi" w:hAnsiTheme="minorHAnsi" w:cstheme="minorHAnsi"/>
                <w:b/>
                <w:iCs/>
                <w:sz w:val="20"/>
                <w:szCs w:val="20"/>
              </w:rPr>
              <w:t>-2024</w:t>
            </w:r>
            <w:r>
              <w:rPr>
                <w:rFonts w:asciiTheme="minorHAnsi" w:hAnsiTheme="minorHAnsi" w:cstheme="minorHAnsi"/>
                <w:b/>
                <w:iCs/>
                <w:sz w:val="20"/>
                <w:szCs w:val="20"/>
              </w:rPr>
              <w:t>:</w:t>
            </w:r>
          </w:p>
          <w:p w14:paraId="37A47F0C" w14:textId="77777777" w:rsidR="00BF7E42" w:rsidRDefault="00BF7E42" w:rsidP="007353E9">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xml:space="preserve">RYCZAŁTOWA CENA NETTO </w:t>
            </w:r>
            <w:r w:rsidRPr="00726AD0">
              <w:rPr>
                <w:rFonts w:asciiTheme="minorHAnsi" w:hAnsiTheme="minorHAnsi" w:cstheme="minorHAnsi"/>
                <w:b/>
                <w:iCs/>
                <w:color w:val="FF0000"/>
                <w:sz w:val="20"/>
                <w:szCs w:val="20"/>
              </w:rPr>
              <w:t xml:space="preserve">ZA 1 MIESIĄC </w:t>
            </w:r>
            <w:r w:rsidRPr="00CA3205">
              <w:rPr>
                <w:rFonts w:asciiTheme="minorHAnsi" w:hAnsiTheme="minorHAnsi" w:cstheme="minorHAnsi"/>
                <w:b/>
                <w:iCs/>
                <w:sz w:val="20"/>
                <w:szCs w:val="20"/>
              </w:rPr>
              <w:t xml:space="preserve">KOMPLEKSOWEGO ŚWIADCZENIA USŁUG SPRZĄTANIA </w:t>
            </w:r>
          </w:p>
          <w:p w14:paraId="3CAAC647" w14:textId="77777777" w:rsidR="00BF7E42" w:rsidRDefault="00BF7E42" w:rsidP="007353E9">
            <w:pPr>
              <w:keepNext/>
              <w:spacing w:before="0"/>
              <w:jc w:val="center"/>
              <w:rPr>
                <w:rFonts w:asciiTheme="minorHAnsi" w:hAnsiTheme="minorHAnsi" w:cstheme="minorHAnsi"/>
                <w:b/>
                <w:iCs/>
                <w:sz w:val="20"/>
                <w:szCs w:val="20"/>
              </w:rPr>
            </w:pPr>
          </w:p>
          <w:p w14:paraId="7E85603D" w14:textId="77777777" w:rsidR="00BF7E42" w:rsidRPr="00CA3205" w:rsidRDefault="00BF7E42" w:rsidP="007353E9">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zł</w:t>
            </w:r>
          </w:p>
          <w:p w14:paraId="5DCA0B2E" w14:textId="77777777" w:rsidR="00BF7E42" w:rsidRDefault="00BF7E42" w:rsidP="007353E9">
            <w:pPr>
              <w:keepNext/>
              <w:spacing w:before="0"/>
              <w:jc w:val="center"/>
              <w:rPr>
                <w:rFonts w:asciiTheme="minorHAnsi" w:hAnsiTheme="minorHAnsi" w:cstheme="minorHAnsi"/>
                <w:b/>
                <w:i/>
                <w:iCs/>
                <w:sz w:val="20"/>
                <w:szCs w:val="20"/>
              </w:rPr>
            </w:pPr>
          </w:p>
          <w:p w14:paraId="2B1BC9D7" w14:textId="77777777" w:rsidR="00BF7E42" w:rsidRDefault="00BF7E42" w:rsidP="007353E9">
            <w:pPr>
              <w:keepNext/>
              <w:spacing w:before="0"/>
              <w:jc w:val="center"/>
              <w:rPr>
                <w:rFonts w:asciiTheme="minorHAnsi" w:hAnsiTheme="minorHAnsi" w:cstheme="minorHAnsi"/>
                <w:b/>
                <w:iCs/>
                <w:sz w:val="20"/>
                <w:szCs w:val="20"/>
              </w:rPr>
            </w:pPr>
            <w:r>
              <w:rPr>
                <w:rFonts w:asciiTheme="minorHAnsi" w:hAnsiTheme="minorHAnsi" w:cstheme="minorHAnsi"/>
                <w:b/>
                <w:iCs/>
                <w:sz w:val="20"/>
                <w:szCs w:val="20"/>
              </w:rPr>
              <w:t>s</w:t>
            </w:r>
            <w:r w:rsidRPr="00CA3205">
              <w:rPr>
                <w:rFonts w:asciiTheme="minorHAnsi" w:hAnsiTheme="minorHAnsi" w:cstheme="minorHAnsi"/>
                <w:b/>
                <w:iCs/>
                <w:sz w:val="20"/>
                <w:szCs w:val="20"/>
              </w:rPr>
              <w:t>łownie:</w:t>
            </w:r>
            <w:r>
              <w:rPr>
                <w:rFonts w:asciiTheme="minorHAnsi" w:hAnsiTheme="minorHAnsi" w:cstheme="minorHAnsi"/>
                <w:b/>
                <w:iCs/>
                <w:sz w:val="20"/>
                <w:szCs w:val="20"/>
              </w:rPr>
              <w:t xml:space="preserve"> ……………………………………………………………………………………………………………..</w:t>
            </w:r>
          </w:p>
          <w:p w14:paraId="641B06AF" w14:textId="77777777" w:rsidR="00BF7E42" w:rsidRPr="00BF7E42" w:rsidRDefault="00BF7E42" w:rsidP="007353E9">
            <w:pPr>
              <w:keepNext/>
              <w:spacing w:before="0"/>
              <w:jc w:val="center"/>
              <w:rPr>
                <w:rFonts w:asciiTheme="minorHAnsi" w:hAnsiTheme="minorHAnsi" w:cstheme="minorHAnsi"/>
                <w:b/>
                <w:iCs/>
                <w:sz w:val="20"/>
                <w:szCs w:val="20"/>
              </w:rPr>
            </w:pPr>
          </w:p>
        </w:tc>
      </w:tr>
      <w:tr w:rsidR="00BF7E42" w:rsidRPr="00C20338" w14:paraId="1B173459" w14:textId="77777777" w:rsidTr="007353E9">
        <w:trPr>
          <w:gridBefore w:val="1"/>
          <w:wBefore w:w="146" w:type="dxa"/>
          <w:trHeight w:val="1114"/>
        </w:trPr>
        <w:tc>
          <w:tcPr>
            <w:tcW w:w="9982" w:type="dxa"/>
            <w:gridSpan w:val="2"/>
            <w:tcBorders>
              <w:top w:val="nil"/>
              <w:left w:val="nil"/>
              <w:bottom w:val="nil"/>
              <w:right w:val="nil"/>
            </w:tcBorders>
            <w:vAlign w:val="center"/>
          </w:tcPr>
          <w:p w14:paraId="4DE8789B" w14:textId="26381AD5" w:rsidR="00BF7E42" w:rsidRPr="00C20338" w:rsidRDefault="00BF7E42" w:rsidP="007353E9">
            <w:pPr>
              <w:pStyle w:val="Akapitzlist"/>
              <w:widowControl w:val="0"/>
              <w:ind w:left="482"/>
              <w:rPr>
                <w:rFonts w:cs="Calibri"/>
              </w:rPr>
            </w:pPr>
            <w:r w:rsidRPr="00F0361D">
              <w:rPr>
                <w:b/>
                <w:sz w:val="20"/>
                <w:szCs w:val="20"/>
                <w:u w:val="single"/>
              </w:rPr>
              <w:t xml:space="preserve">ŁĄCZNA CENA NETTO OFERTY DLA </w:t>
            </w:r>
            <w:r>
              <w:rPr>
                <w:b/>
                <w:sz w:val="20"/>
                <w:szCs w:val="20"/>
                <w:u w:val="single"/>
              </w:rPr>
              <w:t>CZĘŚCI</w:t>
            </w:r>
            <w:r w:rsidR="00B80EBC">
              <w:rPr>
                <w:b/>
                <w:sz w:val="20"/>
                <w:szCs w:val="20"/>
                <w:u w:val="single"/>
              </w:rPr>
              <w:t xml:space="preserve"> 4</w:t>
            </w:r>
            <w:r>
              <w:rPr>
                <w:b/>
                <w:sz w:val="20"/>
                <w:szCs w:val="20"/>
                <w:u w:val="single"/>
              </w:rPr>
              <w:t xml:space="preserve"> (ryczałtowa cena netto za 1 miesiąc świadczenia usługi x 24 miesięcy)</w:t>
            </w:r>
            <w:r w:rsidRPr="00C20338">
              <w:rPr>
                <w:rFonts w:cs="Calibri"/>
              </w:rPr>
              <w:t>:</w:t>
            </w:r>
          </w:p>
          <w:p w14:paraId="6A67C253" w14:textId="77777777" w:rsidR="00BF7E42" w:rsidRPr="00C20338" w:rsidRDefault="00BF7E42" w:rsidP="007353E9">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2996D933" w14:textId="77777777" w:rsidR="00BF7E42" w:rsidRPr="00C20338" w:rsidRDefault="00BF7E42" w:rsidP="007353E9">
            <w:pPr>
              <w:pStyle w:val="Akapitzlist"/>
              <w:widowControl w:val="0"/>
              <w:ind w:left="482"/>
              <w:rPr>
                <w:rFonts w:cs="Calibri"/>
              </w:rPr>
            </w:pPr>
            <w:r w:rsidRPr="00C20338">
              <w:rPr>
                <w:rFonts w:cs="Calibri"/>
              </w:rPr>
              <w:t>CENA NETTO SŁOWNIE:</w:t>
            </w:r>
            <w:r w:rsidRPr="00C20338">
              <w:rPr>
                <w:rFonts w:cs="Calibri"/>
              </w:rPr>
              <w:tab/>
              <w:t>………………………………………………………………………………………zł</w:t>
            </w:r>
          </w:p>
        </w:tc>
      </w:tr>
    </w:tbl>
    <w:p w14:paraId="10E2CE75" w14:textId="654ED556" w:rsidR="00BF7E42" w:rsidRDefault="00BF7E42" w:rsidP="001F4C22">
      <w:pPr>
        <w:spacing w:before="0"/>
        <w:ind w:left="426" w:right="-34"/>
        <w:rPr>
          <w:rFonts w:ascii="Calibri" w:hAnsi="Calibri" w:cs="Calibri"/>
          <w:sz w:val="20"/>
          <w:szCs w:val="20"/>
        </w:rPr>
      </w:pP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BF7E42" w:rsidRPr="00BF7E42" w14:paraId="596D955E" w14:textId="77777777" w:rsidTr="007353E9">
        <w:trPr>
          <w:gridAfter w:val="1"/>
          <w:wAfter w:w="844" w:type="dxa"/>
        </w:trPr>
        <w:tc>
          <w:tcPr>
            <w:tcW w:w="9284" w:type="dxa"/>
            <w:gridSpan w:val="2"/>
            <w:tcBorders>
              <w:top w:val="nil"/>
              <w:left w:val="nil"/>
              <w:bottom w:val="nil"/>
              <w:right w:val="nil"/>
            </w:tcBorders>
            <w:shd w:val="clear" w:color="auto" w:fill="auto"/>
          </w:tcPr>
          <w:p w14:paraId="708642AD" w14:textId="77777777" w:rsidR="00BF7E42" w:rsidRDefault="00BF7E42" w:rsidP="007353E9">
            <w:pPr>
              <w:keepNext/>
              <w:rPr>
                <w:rFonts w:ascii="Calibri" w:hAnsi="Calibri" w:cs="Calibri"/>
                <w:b/>
                <w:bCs/>
                <w:sz w:val="20"/>
                <w:szCs w:val="20"/>
              </w:rPr>
            </w:pPr>
          </w:p>
          <w:p w14:paraId="69B8EC11" w14:textId="3453D65C" w:rsidR="00BF7E42" w:rsidRDefault="00BF7E42" w:rsidP="007353E9">
            <w:pPr>
              <w:keepNext/>
              <w:spacing w:before="0"/>
              <w:rPr>
                <w:rFonts w:asciiTheme="minorHAnsi" w:hAnsiTheme="minorHAnsi" w:cstheme="minorHAnsi"/>
                <w:b/>
                <w:iCs/>
                <w:sz w:val="20"/>
                <w:szCs w:val="20"/>
              </w:rPr>
            </w:pPr>
            <w:r>
              <w:rPr>
                <w:rFonts w:asciiTheme="minorHAnsi" w:hAnsiTheme="minorHAnsi" w:cstheme="minorHAnsi"/>
                <w:b/>
                <w:iCs/>
                <w:sz w:val="20"/>
                <w:szCs w:val="20"/>
              </w:rPr>
              <w:t>e) DOT. CZĘŚCI 5</w:t>
            </w:r>
            <w:r>
              <w:rPr>
                <w:rStyle w:val="Odwoanieprzypisudolnego"/>
                <w:rFonts w:asciiTheme="minorHAnsi" w:hAnsiTheme="minorHAnsi"/>
                <w:b/>
                <w:iCs/>
                <w:sz w:val="20"/>
                <w:szCs w:val="20"/>
              </w:rPr>
              <w:footnoteReference w:id="6"/>
            </w:r>
            <w:r>
              <w:rPr>
                <w:rFonts w:asciiTheme="minorHAnsi" w:hAnsiTheme="minorHAnsi" w:cstheme="minorHAnsi"/>
                <w:b/>
                <w:iCs/>
                <w:sz w:val="20"/>
                <w:szCs w:val="20"/>
              </w:rPr>
              <w:t xml:space="preserve"> - </w:t>
            </w:r>
            <w:r w:rsidRPr="00BF7E42">
              <w:rPr>
                <w:rFonts w:asciiTheme="minorHAnsi" w:hAnsiTheme="minorHAnsi" w:cstheme="minorHAnsi"/>
                <w:b/>
                <w:iCs/>
                <w:sz w:val="20"/>
                <w:szCs w:val="20"/>
              </w:rPr>
              <w:t>Wykonywanie usług porządkowych na terenach zewnętrznych Od</w:t>
            </w:r>
            <w:r>
              <w:rPr>
                <w:rFonts w:asciiTheme="minorHAnsi" w:hAnsiTheme="minorHAnsi" w:cstheme="minorHAnsi"/>
                <w:b/>
                <w:iCs/>
                <w:sz w:val="20"/>
                <w:szCs w:val="20"/>
              </w:rPr>
              <w:t>działu Dystrybucji Stargard RD-4</w:t>
            </w:r>
            <w:r w:rsidRPr="00BF7E42">
              <w:rPr>
                <w:rFonts w:asciiTheme="minorHAnsi" w:hAnsiTheme="minorHAnsi" w:cstheme="minorHAnsi"/>
                <w:b/>
                <w:iCs/>
                <w:sz w:val="20"/>
                <w:szCs w:val="20"/>
              </w:rPr>
              <w:t xml:space="preserve"> w latach 202</w:t>
            </w:r>
            <w:r>
              <w:rPr>
                <w:rFonts w:asciiTheme="minorHAnsi" w:hAnsiTheme="minorHAnsi" w:cstheme="minorHAnsi"/>
                <w:b/>
                <w:iCs/>
                <w:sz w:val="20"/>
                <w:szCs w:val="20"/>
              </w:rPr>
              <w:t>2</w:t>
            </w:r>
            <w:r w:rsidRPr="00BF7E42">
              <w:rPr>
                <w:rFonts w:asciiTheme="minorHAnsi" w:hAnsiTheme="minorHAnsi" w:cstheme="minorHAnsi"/>
                <w:b/>
                <w:iCs/>
                <w:sz w:val="20"/>
                <w:szCs w:val="20"/>
              </w:rPr>
              <w:t>-2024</w:t>
            </w:r>
            <w:r>
              <w:rPr>
                <w:rFonts w:asciiTheme="minorHAnsi" w:hAnsiTheme="minorHAnsi" w:cstheme="minorHAnsi"/>
                <w:b/>
                <w:iCs/>
                <w:sz w:val="20"/>
                <w:szCs w:val="20"/>
              </w:rPr>
              <w:t>:</w:t>
            </w:r>
          </w:p>
          <w:p w14:paraId="764546E0" w14:textId="77777777" w:rsidR="00BF7E42" w:rsidRDefault="00BF7E42" w:rsidP="007353E9">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xml:space="preserve">RYCZAŁTOWA CENA NETTO </w:t>
            </w:r>
            <w:r w:rsidRPr="00726AD0">
              <w:rPr>
                <w:rFonts w:asciiTheme="minorHAnsi" w:hAnsiTheme="minorHAnsi" w:cstheme="minorHAnsi"/>
                <w:b/>
                <w:iCs/>
                <w:color w:val="FF0000"/>
                <w:sz w:val="20"/>
                <w:szCs w:val="20"/>
              </w:rPr>
              <w:t xml:space="preserve">ZA 1 MIESIĄC </w:t>
            </w:r>
            <w:r w:rsidRPr="00CA3205">
              <w:rPr>
                <w:rFonts w:asciiTheme="minorHAnsi" w:hAnsiTheme="minorHAnsi" w:cstheme="minorHAnsi"/>
                <w:b/>
                <w:iCs/>
                <w:sz w:val="20"/>
                <w:szCs w:val="20"/>
              </w:rPr>
              <w:t xml:space="preserve">KOMPLEKSOWEGO ŚWIADCZENIA USŁUG SPRZĄTANIA </w:t>
            </w:r>
          </w:p>
          <w:p w14:paraId="5ABD057F" w14:textId="77777777" w:rsidR="00BF7E42" w:rsidRDefault="00BF7E42" w:rsidP="007353E9">
            <w:pPr>
              <w:keepNext/>
              <w:spacing w:before="0"/>
              <w:jc w:val="center"/>
              <w:rPr>
                <w:rFonts w:asciiTheme="minorHAnsi" w:hAnsiTheme="minorHAnsi" w:cstheme="minorHAnsi"/>
                <w:b/>
                <w:iCs/>
                <w:sz w:val="20"/>
                <w:szCs w:val="20"/>
              </w:rPr>
            </w:pPr>
          </w:p>
          <w:p w14:paraId="2088B85F" w14:textId="77777777" w:rsidR="00BF7E42" w:rsidRPr="00CA3205" w:rsidRDefault="00BF7E42" w:rsidP="007353E9">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zł</w:t>
            </w:r>
          </w:p>
          <w:p w14:paraId="3815E92E" w14:textId="77777777" w:rsidR="00BF7E42" w:rsidRDefault="00BF7E42" w:rsidP="007353E9">
            <w:pPr>
              <w:keepNext/>
              <w:spacing w:before="0"/>
              <w:jc w:val="center"/>
              <w:rPr>
                <w:rFonts w:asciiTheme="minorHAnsi" w:hAnsiTheme="minorHAnsi" w:cstheme="minorHAnsi"/>
                <w:b/>
                <w:i/>
                <w:iCs/>
                <w:sz w:val="20"/>
                <w:szCs w:val="20"/>
              </w:rPr>
            </w:pPr>
          </w:p>
          <w:p w14:paraId="3B9F6D4B" w14:textId="77777777" w:rsidR="00BF7E42" w:rsidRDefault="00BF7E42" w:rsidP="007353E9">
            <w:pPr>
              <w:keepNext/>
              <w:spacing w:before="0"/>
              <w:jc w:val="center"/>
              <w:rPr>
                <w:rFonts w:asciiTheme="minorHAnsi" w:hAnsiTheme="minorHAnsi" w:cstheme="minorHAnsi"/>
                <w:b/>
                <w:iCs/>
                <w:sz w:val="20"/>
                <w:szCs w:val="20"/>
              </w:rPr>
            </w:pPr>
            <w:r>
              <w:rPr>
                <w:rFonts w:asciiTheme="minorHAnsi" w:hAnsiTheme="minorHAnsi" w:cstheme="minorHAnsi"/>
                <w:b/>
                <w:iCs/>
                <w:sz w:val="20"/>
                <w:szCs w:val="20"/>
              </w:rPr>
              <w:t>s</w:t>
            </w:r>
            <w:r w:rsidRPr="00CA3205">
              <w:rPr>
                <w:rFonts w:asciiTheme="minorHAnsi" w:hAnsiTheme="minorHAnsi" w:cstheme="minorHAnsi"/>
                <w:b/>
                <w:iCs/>
                <w:sz w:val="20"/>
                <w:szCs w:val="20"/>
              </w:rPr>
              <w:t>łownie:</w:t>
            </w:r>
            <w:r>
              <w:rPr>
                <w:rFonts w:asciiTheme="minorHAnsi" w:hAnsiTheme="minorHAnsi" w:cstheme="minorHAnsi"/>
                <w:b/>
                <w:iCs/>
                <w:sz w:val="20"/>
                <w:szCs w:val="20"/>
              </w:rPr>
              <w:t xml:space="preserve"> ……………………………………………………………………………………………………………..</w:t>
            </w:r>
          </w:p>
          <w:p w14:paraId="6E309914" w14:textId="77777777" w:rsidR="00BF7E42" w:rsidRPr="00BF7E42" w:rsidRDefault="00BF7E42" w:rsidP="007353E9">
            <w:pPr>
              <w:keepNext/>
              <w:spacing w:before="0"/>
              <w:jc w:val="center"/>
              <w:rPr>
                <w:rFonts w:asciiTheme="minorHAnsi" w:hAnsiTheme="minorHAnsi" w:cstheme="minorHAnsi"/>
                <w:b/>
                <w:iCs/>
                <w:sz w:val="20"/>
                <w:szCs w:val="20"/>
              </w:rPr>
            </w:pPr>
          </w:p>
        </w:tc>
      </w:tr>
      <w:tr w:rsidR="00BF7E42" w:rsidRPr="00C20338" w14:paraId="175D354D" w14:textId="77777777" w:rsidTr="007353E9">
        <w:trPr>
          <w:gridBefore w:val="1"/>
          <w:wBefore w:w="146" w:type="dxa"/>
          <w:trHeight w:val="1114"/>
        </w:trPr>
        <w:tc>
          <w:tcPr>
            <w:tcW w:w="9982" w:type="dxa"/>
            <w:gridSpan w:val="2"/>
            <w:tcBorders>
              <w:top w:val="nil"/>
              <w:left w:val="nil"/>
              <w:bottom w:val="nil"/>
              <w:right w:val="nil"/>
            </w:tcBorders>
            <w:vAlign w:val="center"/>
          </w:tcPr>
          <w:p w14:paraId="5C080FCA" w14:textId="123810B3" w:rsidR="00BF7E42" w:rsidRPr="00C20338" w:rsidRDefault="00BF7E42" w:rsidP="007353E9">
            <w:pPr>
              <w:pStyle w:val="Akapitzlist"/>
              <w:widowControl w:val="0"/>
              <w:ind w:left="482"/>
              <w:rPr>
                <w:rFonts w:cs="Calibri"/>
              </w:rPr>
            </w:pPr>
            <w:r w:rsidRPr="00F0361D">
              <w:rPr>
                <w:b/>
                <w:sz w:val="20"/>
                <w:szCs w:val="20"/>
                <w:u w:val="single"/>
              </w:rPr>
              <w:t xml:space="preserve">ŁĄCZNA CENA NETTO OFERTY DLA </w:t>
            </w:r>
            <w:r>
              <w:rPr>
                <w:b/>
                <w:sz w:val="20"/>
                <w:szCs w:val="20"/>
                <w:u w:val="single"/>
              </w:rPr>
              <w:t>CZĘŚCI</w:t>
            </w:r>
            <w:r w:rsidR="00B80EBC">
              <w:rPr>
                <w:b/>
                <w:sz w:val="20"/>
                <w:szCs w:val="20"/>
                <w:u w:val="single"/>
              </w:rPr>
              <w:t xml:space="preserve"> 5</w:t>
            </w:r>
            <w:r>
              <w:rPr>
                <w:b/>
                <w:sz w:val="20"/>
                <w:szCs w:val="20"/>
                <w:u w:val="single"/>
              </w:rPr>
              <w:t xml:space="preserve"> (ryczałtowa cena netto za 1 miesiąc świadczenia usługi x 24 miesięcy)</w:t>
            </w:r>
            <w:r w:rsidRPr="00C20338">
              <w:rPr>
                <w:rFonts w:cs="Calibri"/>
              </w:rPr>
              <w:t>:</w:t>
            </w:r>
          </w:p>
          <w:p w14:paraId="3C528DA7" w14:textId="77777777" w:rsidR="00BF7E42" w:rsidRPr="00C20338" w:rsidRDefault="00BF7E42" w:rsidP="007353E9">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46110E45" w14:textId="77777777" w:rsidR="00BF7E42" w:rsidRPr="00C20338" w:rsidRDefault="00BF7E42" w:rsidP="007353E9">
            <w:pPr>
              <w:pStyle w:val="Akapitzlist"/>
              <w:widowControl w:val="0"/>
              <w:ind w:left="482"/>
              <w:rPr>
                <w:rFonts w:cs="Calibri"/>
              </w:rPr>
            </w:pPr>
            <w:r w:rsidRPr="00C20338">
              <w:rPr>
                <w:rFonts w:cs="Calibri"/>
              </w:rPr>
              <w:lastRenderedPageBreak/>
              <w:t>CENA NETTO SŁOWNIE:</w:t>
            </w:r>
            <w:r w:rsidRPr="00C20338">
              <w:rPr>
                <w:rFonts w:cs="Calibri"/>
              </w:rPr>
              <w:tab/>
              <w:t>………………………………………………………………………………………zł</w:t>
            </w:r>
          </w:p>
        </w:tc>
      </w:tr>
      <w:tr w:rsidR="00B80EBC" w:rsidRPr="00BF7E42" w14:paraId="6868E8E8" w14:textId="77777777" w:rsidTr="007353E9">
        <w:trPr>
          <w:gridAfter w:val="1"/>
          <w:wAfter w:w="844" w:type="dxa"/>
        </w:trPr>
        <w:tc>
          <w:tcPr>
            <w:tcW w:w="9284" w:type="dxa"/>
            <w:gridSpan w:val="2"/>
            <w:tcBorders>
              <w:top w:val="nil"/>
              <w:left w:val="nil"/>
              <w:bottom w:val="nil"/>
              <w:right w:val="nil"/>
            </w:tcBorders>
            <w:shd w:val="clear" w:color="auto" w:fill="auto"/>
          </w:tcPr>
          <w:p w14:paraId="7E274330" w14:textId="77777777" w:rsidR="00B80EBC" w:rsidRDefault="00B80EBC" w:rsidP="007353E9">
            <w:pPr>
              <w:keepNext/>
              <w:rPr>
                <w:rFonts w:ascii="Calibri" w:hAnsi="Calibri" w:cs="Calibri"/>
                <w:b/>
                <w:bCs/>
                <w:sz w:val="20"/>
                <w:szCs w:val="20"/>
              </w:rPr>
            </w:pPr>
          </w:p>
          <w:p w14:paraId="434971DD" w14:textId="7EA85E6B" w:rsidR="00B80EBC" w:rsidRDefault="00B80EBC" w:rsidP="007353E9">
            <w:pPr>
              <w:keepNext/>
              <w:spacing w:before="0"/>
              <w:rPr>
                <w:rFonts w:asciiTheme="minorHAnsi" w:hAnsiTheme="minorHAnsi" w:cstheme="minorHAnsi"/>
                <w:b/>
                <w:iCs/>
                <w:sz w:val="20"/>
                <w:szCs w:val="20"/>
              </w:rPr>
            </w:pPr>
            <w:r>
              <w:rPr>
                <w:rFonts w:asciiTheme="minorHAnsi" w:hAnsiTheme="minorHAnsi" w:cstheme="minorHAnsi"/>
                <w:b/>
                <w:iCs/>
                <w:sz w:val="20"/>
                <w:szCs w:val="20"/>
              </w:rPr>
              <w:t>e) DOT. CZĘŚCI 6</w:t>
            </w:r>
            <w:r>
              <w:rPr>
                <w:rStyle w:val="Odwoanieprzypisudolnego"/>
                <w:rFonts w:asciiTheme="minorHAnsi" w:hAnsiTheme="minorHAnsi"/>
                <w:b/>
                <w:iCs/>
                <w:sz w:val="20"/>
                <w:szCs w:val="20"/>
              </w:rPr>
              <w:footnoteReference w:id="7"/>
            </w:r>
            <w:r>
              <w:rPr>
                <w:rFonts w:asciiTheme="minorHAnsi" w:hAnsiTheme="minorHAnsi" w:cstheme="minorHAnsi"/>
                <w:b/>
                <w:iCs/>
                <w:sz w:val="20"/>
                <w:szCs w:val="20"/>
              </w:rPr>
              <w:t xml:space="preserve"> - </w:t>
            </w:r>
            <w:r w:rsidRPr="00BF7E42">
              <w:rPr>
                <w:rFonts w:asciiTheme="minorHAnsi" w:hAnsiTheme="minorHAnsi" w:cstheme="minorHAnsi"/>
                <w:b/>
                <w:iCs/>
                <w:sz w:val="20"/>
                <w:szCs w:val="20"/>
              </w:rPr>
              <w:t>Wykonywanie usług porządkowych na terenach zewnętrznych Od</w:t>
            </w:r>
            <w:r>
              <w:rPr>
                <w:rFonts w:asciiTheme="minorHAnsi" w:hAnsiTheme="minorHAnsi" w:cstheme="minorHAnsi"/>
                <w:b/>
                <w:iCs/>
                <w:sz w:val="20"/>
                <w:szCs w:val="20"/>
              </w:rPr>
              <w:t>działu Dystrybucji Gryfice RD-5</w:t>
            </w:r>
            <w:r w:rsidRPr="00BF7E42">
              <w:rPr>
                <w:rFonts w:asciiTheme="minorHAnsi" w:hAnsiTheme="minorHAnsi" w:cstheme="minorHAnsi"/>
                <w:b/>
                <w:iCs/>
                <w:sz w:val="20"/>
                <w:szCs w:val="20"/>
              </w:rPr>
              <w:t xml:space="preserve"> w latach 202</w:t>
            </w:r>
            <w:r>
              <w:rPr>
                <w:rFonts w:asciiTheme="minorHAnsi" w:hAnsiTheme="minorHAnsi" w:cstheme="minorHAnsi"/>
                <w:b/>
                <w:iCs/>
                <w:sz w:val="20"/>
                <w:szCs w:val="20"/>
              </w:rPr>
              <w:t>2</w:t>
            </w:r>
            <w:r w:rsidRPr="00BF7E42">
              <w:rPr>
                <w:rFonts w:asciiTheme="minorHAnsi" w:hAnsiTheme="minorHAnsi" w:cstheme="minorHAnsi"/>
                <w:b/>
                <w:iCs/>
                <w:sz w:val="20"/>
                <w:szCs w:val="20"/>
              </w:rPr>
              <w:t>-2024</w:t>
            </w:r>
            <w:r>
              <w:rPr>
                <w:rFonts w:asciiTheme="minorHAnsi" w:hAnsiTheme="minorHAnsi" w:cstheme="minorHAnsi"/>
                <w:b/>
                <w:iCs/>
                <w:sz w:val="20"/>
                <w:szCs w:val="20"/>
              </w:rPr>
              <w:t>:</w:t>
            </w:r>
          </w:p>
          <w:p w14:paraId="73A1F4A3" w14:textId="77777777" w:rsidR="00B80EBC" w:rsidRDefault="00B80EBC" w:rsidP="007353E9">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xml:space="preserve">RYCZAŁTOWA CENA NETTO </w:t>
            </w:r>
            <w:r w:rsidRPr="00726AD0">
              <w:rPr>
                <w:rFonts w:asciiTheme="minorHAnsi" w:hAnsiTheme="minorHAnsi" w:cstheme="minorHAnsi"/>
                <w:b/>
                <w:iCs/>
                <w:color w:val="FF0000"/>
                <w:sz w:val="20"/>
                <w:szCs w:val="20"/>
              </w:rPr>
              <w:t xml:space="preserve">ZA 1 MIESIĄC </w:t>
            </w:r>
            <w:r w:rsidRPr="00CA3205">
              <w:rPr>
                <w:rFonts w:asciiTheme="minorHAnsi" w:hAnsiTheme="minorHAnsi" w:cstheme="minorHAnsi"/>
                <w:b/>
                <w:iCs/>
                <w:sz w:val="20"/>
                <w:szCs w:val="20"/>
              </w:rPr>
              <w:t xml:space="preserve">KOMPLEKSOWEGO ŚWIADCZENIA USŁUG SPRZĄTANIA </w:t>
            </w:r>
          </w:p>
          <w:p w14:paraId="27330AC0" w14:textId="77777777" w:rsidR="00B80EBC" w:rsidRDefault="00B80EBC" w:rsidP="007353E9">
            <w:pPr>
              <w:keepNext/>
              <w:spacing w:before="0"/>
              <w:jc w:val="center"/>
              <w:rPr>
                <w:rFonts w:asciiTheme="minorHAnsi" w:hAnsiTheme="minorHAnsi" w:cstheme="minorHAnsi"/>
                <w:b/>
                <w:iCs/>
                <w:sz w:val="20"/>
                <w:szCs w:val="20"/>
              </w:rPr>
            </w:pPr>
          </w:p>
          <w:p w14:paraId="6C303333" w14:textId="77777777" w:rsidR="00B80EBC" w:rsidRPr="00CA3205" w:rsidRDefault="00B80EBC" w:rsidP="007353E9">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zł</w:t>
            </w:r>
          </w:p>
          <w:p w14:paraId="1029285C" w14:textId="77777777" w:rsidR="00B80EBC" w:rsidRDefault="00B80EBC" w:rsidP="007353E9">
            <w:pPr>
              <w:keepNext/>
              <w:spacing w:before="0"/>
              <w:jc w:val="center"/>
              <w:rPr>
                <w:rFonts w:asciiTheme="minorHAnsi" w:hAnsiTheme="minorHAnsi" w:cstheme="minorHAnsi"/>
                <w:b/>
                <w:i/>
                <w:iCs/>
                <w:sz w:val="20"/>
                <w:szCs w:val="20"/>
              </w:rPr>
            </w:pPr>
          </w:p>
          <w:p w14:paraId="15FE1C94" w14:textId="77777777" w:rsidR="00B80EBC" w:rsidRDefault="00B80EBC" w:rsidP="007353E9">
            <w:pPr>
              <w:keepNext/>
              <w:spacing w:before="0"/>
              <w:jc w:val="center"/>
              <w:rPr>
                <w:rFonts w:asciiTheme="minorHAnsi" w:hAnsiTheme="minorHAnsi" w:cstheme="minorHAnsi"/>
                <w:b/>
                <w:iCs/>
                <w:sz w:val="20"/>
                <w:szCs w:val="20"/>
              </w:rPr>
            </w:pPr>
            <w:r>
              <w:rPr>
                <w:rFonts w:asciiTheme="minorHAnsi" w:hAnsiTheme="minorHAnsi" w:cstheme="minorHAnsi"/>
                <w:b/>
                <w:iCs/>
                <w:sz w:val="20"/>
                <w:szCs w:val="20"/>
              </w:rPr>
              <w:t>s</w:t>
            </w:r>
            <w:r w:rsidRPr="00CA3205">
              <w:rPr>
                <w:rFonts w:asciiTheme="minorHAnsi" w:hAnsiTheme="minorHAnsi" w:cstheme="minorHAnsi"/>
                <w:b/>
                <w:iCs/>
                <w:sz w:val="20"/>
                <w:szCs w:val="20"/>
              </w:rPr>
              <w:t>łownie:</w:t>
            </w:r>
            <w:r>
              <w:rPr>
                <w:rFonts w:asciiTheme="minorHAnsi" w:hAnsiTheme="minorHAnsi" w:cstheme="minorHAnsi"/>
                <w:b/>
                <w:iCs/>
                <w:sz w:val="20"/>
                <w:szCs w:val="20"/>
              </w:rPr>
              <w:t xml:space="preserve"> ……………………………………………………………………………………………………………..</w:t>
            </w:r>
          </w:p>
          <w:p w14:paraId="509B145C" w14:textId="77777777" w:rsidR="00B80EBC" w:rsidRPr="00BF7E42" w:rsidRDefault="00B80EBC" w:rsidP="007353E9">
            <w:pPr>
              <w:keepNext/>
              <w:spacing w:before="0"/>
              <w:jc w:val="center"/>
              <w:rPr>
                <w:rFonts w:asciiTheme="minorHAnsi" w:hAnsiTheme="minorHAnsi" w:cstheme="minorHAnsi"/>
                <w:b/>
                <w:iCs/>
                <w:sz w:val="20"/>
                <w:szCs w:val="20"/>
              </w:rPr>
            </w:pPr>
          </w:p>
        </w:tc>
      </w:tr>
      <w:tr w:rsidR="00B80EBC" w:rsidRPr="00C20338" w14:paraId="76B79383" w14:textId="77777777" w:rsidTr="007353E9">
        <w:trPr>
          <w:gridBefore w:val="1"/>
          <w:wBefore w:w="146" w:type="dxa"/>
          <w:trHeight w:val="1114"/>
        </w:trPr>
        <w:tc>
          <w:tcPr>
            <w:tcW w:w="9982" w:type="dxa"/>
            <w:gridSpan w:val="2"/>
            <w:tcBorders>
              <w:top w:val="nil"/>
              <w:left w:val="nil"/>
              <w:bottom w:val="nil"/>
              <w:right w:val="nil"/>
            </w:tcBorders>
            <w:vAlign w:val="center"/>
          </w:tcPr>
          <w:p w14:paraId="1BBC042B" w14:textId="20ABB7EE" w:rsidR="00B80EBC" w:rsidRPr="00C20338" w:rsidRDefault="00B80EBC" w:rsidP="007353E9">
            <w:pPr>
              <w:pStyle w:val="Akapitzlist"/>
              <w:widowControl w:val="0"/>
              <w:ind w:left="482"/>
              <w:rPr>
                <w:rFonts w:cs="Calibri"/>
              </w:rPr>
            </w:pPr>
            <w:r w:rsidRPr="00F0361D">
              <w:rPr>
                <w:b/>
                <w:sz w:val="20"/>
                <w:szCs w:val="20"/>
                <w:u w:val="single"/>
              </w:rPr>
              <w:t xml:space="preserve">ŁĄCZNA CENA NETTO OFERTY DLA </w:t>
            </w:r>
            <w:r>
              <w:rPr>
                <w:b/>
                <w:sz w:val="20"/>
                <w:szCs w:val="20"/>
                <w:u w:val="single"/>
              </w:rPr>
              <w:t>CZĘŚCI 6 (ryczałtowa cena netto za 1 miesiąc świadczenia usługi x 24 miesięcy)</w:t>
            </w:r>
            <w:r w:rsidRPr="00C20338">
              <w:rPr>
                <w:rFonts w:cs="Calibri"/>
              </w:rPr>
              <w:t>:</w:t>
            </w:r>
          </w:p>
          <w:p w14:paraId="16F8B114" w14:textId="77777777" w:rsidR="00B80EBC" w:rsidRPr="00C20338" w:rsidRDefault="00B80EBC" w:rsidP="007353E9">
            <w:pPr>
              <w:pStyle w:val="Akapitzlist"/>
              <w:widowControl w:val="0"/>
              <w:ind w:left="482"/>
              <w:rPr>
                <w:rFonts w:cs="Calibri"/>
              </w:rPr>
            </w:pPr>
            <w:r>
              <w:rPr>
                <w:rFonts w:cs="Calibri"/>
              </w:rPr>
              <w:t>CENA NETTO</w:t>
            </w:r>
            <w:r w:rsidRPr="00C20338">
              <w:rPr>
                <w:rFonts w:cs="Calibri"/>
              </w:rPr>
              <w:t>:</w:t>
            </w:r>
            <w:r w:rsidRPr="00C20338">
              <w:rPr>
                <w:rFonts w:cs="Calibri"/>
              </w:rPr>
              <w:tab/>
              <w:t>……………………………………… zł</w:t>
            </w:r>
          </w:p>
          <w:p w14:paraId="5DADFC5E" w14:textId="77777777" w:rsidR="00B80EBC" w:rsidRPr="00C20338" w:rsidRDefault="00B80EBC" w:rsidP="007353E9">
            <w:pPr>
              <w:pStyle w:val="Akapitzlist"/>
              <w:widowControl w:val="0"/>
              <w:ind w:left="482"/>
              <w:rPr>
                <w:rFonts w:cs="Calibri"/>
              </w:rPr>
            </w:pPr>
            <w:r w:rsidRPr="00C20338">
              <w:rPr>
                <w:rFonts w:cs="Calibri"/>
              </w:rPr>
              <w:t>CENA NETTO SŁOWNIE:</w:t>
            </w:r>
            <w:r w:rsidRPr="00C20338">
              <w:rPr>
                <w:rFonts w:cs="Calibri"/>
              </w:rPr>
              <w:tab/>
              <w:t>………………………………………………………………………………………zł</w:t>
            </w:r>
          </w:p>
        </w:tc>
      </w:tr>
    </w:tbl>
    <w:p w14:paraId="1C5B3D41" w14:textId="619516C3" w:rsidR="00BF7E42" w:rsidRDefault="00BF7E42" w:rsidP="001F4C22">
      <w:pPr>
        <w:spacing w:before="0"/>
        <w:ind w:left="426"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8863B6">
      <w:pPr>
        <w:pStyle w:val="Akapitzlist"/>
        <w:numPr>
          <w:ilvl w:val="0"/>
          <w:numId w:val="19"/>
        </w:numPr>
        <w:spacing w:after="0" w:line="240" w:lineRule="auto"/>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14AF3F8F" w14:textId="77777777" w:rsidR="00B80EBC" w:rsidRDefault="00B80EBC" w:rsidP="008863B6">
      <w:pPr>
        <w:pStyle w:val="Akapitzlist"/>
        <w:numPr>
          <w:ilvl w:val="0"/>
          <w:numId w:val="19"/>
        </w:numPr>
        <w:spacing w:after="0"/>
        <w:jc w:val="both"/>
      </w:pPr>
      <w:r w:rsidRPr="00B54F5D">
        <w:rPr>
          <w:rFonts w:asciiTheme="minorHAnsi" w:hAnsiTheme="minorHAnsi" w:cstheme="minorHAnsi"/>
          <w:sz w:val="20"/>
          <w:szCs w:val="20"/>
        </w:rPr>
        <w:t>zamówienie wykonam(y)</w:t>
      </w:r>
      <w:r w:rsidRPr="00B54F5D">
        <w:rPr>
          <w:rFonts w:asciiTheme="minorHAnsi" w:hAnsiTheme="minorHAnsi" w:cstheme="minorHAnsi"/>
          <w:b/>
          <w:bCs/>
          <w:sz w:val="20"/>
          <w:szCs w:val="20"/>
        </w:rPr>
        <w:t>:</w:t>
      </w:r>
      <w:r w:rsidRPr="00EA7C3F">
        <w:t xml:space="preserve"> </w:t>
      </w:r>
    </w:p>
    <w:p w14:paraId="2226143D" w14:textId="77777777" w:rsidR="00B80EBC" w:rsidRPr="00265C20" w:rsidRDefault="00B80EBC" w:rsidP="00B80EBC">
      <w:pPr>
        <w:pStyle w:val="Akapitzlist"/>
        <w:rPr>
          <w:rFonts w:asciiTheme="minorHAnsi" w:hAnsiTheme="minorHAnsi" w:cstheme="minorHAnsi"/>
          <w:sz w:val="20"/>
          <w:szCs w:val="20"/>
        </w:rPr>
      </w:pPr>
      <w:r w:rsidRPr="00265C20">
        <w:rPr>
          <w:rFonts w:asciiTheme="minorHAnsi" w:hAnsiTheme="minorHAnsi" w:cstheme="minorHAnsi"/>
          <w:sz w:val="20"/>
          <w:szCs w:val="20"/>
        </w:rPr>
        <w:fldChar w:fldCharType="begin">
          <w:ffData>
            <w:name w:val="Wybór1"/>
            <w:enabled/>
            <w:calcOnExit w:val="0"/>
            <w:checkBox>
              <w:sizeAuto/>
              <w:default w:val="0"/>
            </w:checkBox>
          </w:ffData>
        </w:fldChar>
      </w:r>
      <w:r w:rsidRPr="00265C20">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265C20">
        <w:rPr>
          <w:rFonts w:asciiTheme="minorHAnsi" w:hAnsiTheme="minorHAnsi" w:cstheme="minorHAnsi"/>
          <w:sz w:val="20"/>
          <w:szCs w:val="20"/>
        </w:rPr>
        <w:fldChar w:fldCharType="end"/>
      </w:r>
      <w:r w:rsidRPr="00265C20">
        <w:rPr>
          <w:rFonts w:asciiTheme="minorHAnsi" w:hAnsiTheme="minorHAnsi" w:cstheme="minorHAnsi"/>
          <w:sz w:val="20"/>
          <w:szCs w:val="20"/>
        </w:rPr>
        <w:t xml:space="preserve"> </w:t>
      </w:r>
      <w:r w:rsidRPr="00265C20">
        <w:rPr>
          <w:rFonts w:asciiTheme="minorHAnsi" w:hAnsiTheme="minorHAnsi" w:cstheme="minorHAnsi"/>
          <w:b/>
          <w:bCs/>
          <w:sz w:val="20"/>
          <w:szCs w:val="20"/>
        </w:rPr>
        <w:t xml:space="preserve">samodzielnie / </w:t>
      </w:r>
      <w:r w:rsidRPr="00265C20">
        <w:rPr>
          <w:rFonts w:asciiTheme="minorHAnsi" w:hAnsiTheme="minorHAnsi" w:cstheme="minorHAnsi"/>
          <w:b/>
          <w:bCs/>
          <w:sz w:val="20"/>
          <w:szCs w:val="20"/>
        </w:rPr>
        <w:fldChar w:fldCharType="begin">
          <w:ffData>
            <w:name w:val="Wybór2"/>
            <w:enabled/>
            <w:calcOnExit w:val="0"/>
            <w:checkBox>
              <w:sizeAuto/>
              <w:default w:val="0"/>
            </w:checkBox>
          </w:ffData>
        </w:fldChar>
      </w:r>
      <w:r w:rsidRPr="00265C20">
        <w:rPr>
          <w:rFonts w:asciiTheme="minorHAnsi" w:hAnsiTheme="minorHAnsi" w:cstheme="minorHAnsi"/>
          <w:b/>
          <w:bCs/>
          <w:sz w:val="20"/>
          <w:szCs w:val="20"/>
        </w:rPr>
        <w:instrText xml:space="preserve"> FORMCHECKBOX </w:instrText>
      </w:r>
      <w:r w:rsidR="0005074A">
        <w:rPr>
          <w:rFonts w:asciiTheme="minorHAnsi" w:hAnsiTheme="minorHAnsi" w:cstheme="minorHAnsi"/>
          <w:b/>
          <w:bCs/>
          <w:sz w:val="20"/>
          <w:szCs w:val="20"/>
        </w:rPr>
      </w:r>
      <w:r w:rsidR="0005074A">
        <w:rPr>
          <w:rFonts w:asciiTheme="minorHAnsi" w:hAnsiTheme="minorHAnsi" w:cstheme="minorHAnsi"/>
          <w:b/>
          <w:bCs/>
          <w:sz w:val="20"/>
          <w:szCs w:val="20"/>
        </w:rPr>
        <w:fldChar w:fldCharType="separate"/>
      </w:r>
      <w:r w:rsidRPr="00265C20">
        <w:rPr>
          <w:rFonts w:asciiTheme="minorHAnsi" w:hAnsiTheme="minorHAnsi" w:cstheme="minorHAnsi"/>
          <w:b/>
          <w:bCs/>
          <w:sz w:val="20"/>
          <w:szCs w:val="20"/>
        </w:rPr>
        <w:fldChar w:fldCharType="end"/>
      </w:r>
      <w:r w:rsidRPr="00265C20">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80EBC" w:rsidRPr="00DD3397" w14:paraId="6CD03707" w14:textId="77777777" w:rsidTr="007353E9">
        <w:trPr>
          <w:trHeight w:val="80"/>
        </w:trPr>
        <w:tc>
          <w:tcPr>
            <w:tcW w:w="9639" w:type="dxa"/>
            <w:vAlign w:val="bottom"/>
          </w:tcPr>
          <w:p w14:paraId="29E31FFC" w14:textId="77777777" w:rsidR="00B80EBC" w:rsidRPr="00DD3397" w:rsidRDefault="00B80EBC" w:rsidP="007353E9">
            <w:pPr>
              <w:pStyle w:val="Listapunktowana"/>
              <w:widowControl w:val="0"/>
              <w:tabs>
                <w:tab w:val="clear" w:pos="360"/>
                <w:tab w:val="left" w:pos="709"/>
              </w:tabs>
              <w:spacing w:before="0" w:after="120"/>
              <w:ind w:left="639"/>
              <w:rPr>
                <w:rFonts w:asciiTheme="minorHAnsi" w:hAnsiTheme="minorHAnsi" w:cstheme="minorHAnsi"/>
                <w:sz w:val="20"/>
                <w:szCs w:val="20"/>
              </w:rPr>
            </w:pPr>
            <w:r w:rsidRPr="00DD3397">
              <w:rPr>
                <w:rFonts w:asciiTheme="minorHAnsi" w:hAnsiTheme="minorHAnsi" w:cstheme="minorHAnsi"/>
                <w:sz w:val="20"/>
                <w:szCs w:val="20"/>
              </w:rPr>
              <w:t xml:space="preserve">Części </w:t>
            </w:r>
            <w:r w:rsidRPr="00DD3397">
              <w:rPr>
                <w:rFonts w:asciiTheme="minorHAnsi" w:hAnsiTheme="minorHAnsi" w:cstheme="minorHAnsi"/>
                <w:color w:val="000000"/>
                <w:sz w:val="20"/>
                <w:szCs w:val="20"/>
              </w:rPr>
              <w:t>zamówienia</w:t>
            </w:r>
            <w:r w:rsidRPr="00DD3397">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80EBC" w:rsidRPr="00DD3397" w14:paraId="412D3F2D" w14:textId="77777777" w:rsidTr="007353E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094EC664" w14:textId="77777777" w:rsidR="00B80EBC" w:rsidRPr="00DD3397" w:rsidRDefault="00B80EBC" w:rsidP="007353E9">
                  <w:pPr>
                    <w:widowControl w:val="0"/>
                    <w:spacing w:before="0" w:after="120"/>
                    <w:contextualSpacing/>
                    <w:jc w:val="center"/>
                    <w:rPr>
                      <w:rFonts w:asciiTheme="minorHAnsi" w:hAnsiTheme="minorHAnsi" w:cstheme="minorHAnsi"/>
                      <w:sz w:val="20"/>
                      <w:szCs w:val="20"/>
                    </w:rPr>
                  </w:pPr>
                  <w:r w:rsidRPr="00DD3397">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D9484" w14:textId="77777777" w:rsidR="00B80EBC" w:rsidRPr="00DD3397" w:rsidRDefault="00B80EBC" w:rsidP="007353E9">
                  <w:pPr>
                    <w:widowControl w:val="0"/>
                    <w:spacing w:before="0" w:after="120"/>
                    <w:contextualSpacing/>
                    <w:jc w:val="center"/>
                    <w:rPr>
                      <w:rFonts w:asciiTheme="minorHAnsi" w:hAnsiTheme="minorHAnsi" w:cstheme="minorHAnsi"/>
                      <w:sz w:val="20"/>
                      <w:szCs w:val="20"/>
                    </w:rPr>
                  </w:pPr>
                  <w:r>
                    <w:rPr>
                      <w:rFonts w:asciiTheme="minorHAnsi" w:hAnsiTheme="minorHAnsi" w:cstheme="minorHAnsi"/>
                      <w:sz w:val="20"/>
                      <w:szCs w:val="20"/>
                    </w:rPr>
                    <w:t xml:space="preserve">Dane podwykonawcy </w:t>
                  </w:r>
                  <w:r>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FD7498B" w14:textId="77777777" w:rsidR="00B80EBC" w:rsidRPr="00DD3397" w:rsidRDefault="00B80EBC" w:rsidP="007353E9">
                  <w:pPr>
                    <w:widowControl w:val="0"/>
                    <w:spacing w:before="0" w:after="120"/>
                    <w:contextualSpacing/>
                    <w:jc w:val="center"/>
                    <w:rPr>
                      <w:rFonts w:asciiTheme="minorHAnsi" w:hAnsiTheme="minorHAnsi" w:cstheme="minorHAnsi"/>
                      <w:sz w:val="20"/>
                      <w:szCs w:val="20"/>
                    </w:rPr>
                  </w:pPr>
                  <w:r w:rsidRPr="00DD3397">
                    <w:rPr>
                      <w:rFonts w:asciiTheme="minorHAnsi" w:hAnsiTheme="minorHAnsi" w:cstheme="minorHAnsi"/>
                      <w:sz w:val="20"/>
                      <w:szCs w:val="20"/>
                    </w:rPr>
                    <w:t>Części zamówienia</w:t>
                  </w:r>
                </w:p>
              </w:tc>
            </w:tr>
            <w:tr w:rsidR="00B80EBC" w:rsidRPr="00DD3397" w14:paraId="42EA9E28" w14:textId="77777777" w:rsidTr="007353E9">
              <w:trPr>
                <w:trHeight w:val="582"/>
              </w:trPr>
              <w:tc>
                <w:tcPr>
                  <w:tcW w:w="563" w:type="dxa"/>
                  <w:tcBorders>
                    <w:top w:val="single" w:sz="4" w:space="0" w:color="auto"/>
                    <w:left w:val="single" w:sz="4" w:space="0" w:color="auto"/>
                    <w:bottom w:val="single" w:sz="4" w:space="0" w:color="auto"/>
                    <w:right w:val="single" w:sz="4" w:space="0" w:color="auto"/>
                  </w:tcBorders>
                </w:tcPr>
                <w:p w14:paraId="7FDD677A" w14:textId="77777777" w:rsidR="00B80EBC" w:rsidRPr="00DD3397" w:rsidRDefault="00B80EBC" w:rsidP="007353E9">
                  <w:pPr>
                    <w:widowControl w:val="0"/>
                    <w:spacing w:before="0" w:after="120"/>
                    <w:contextualSpacing/>
                    <w:jc w:val="center"/>
                    <w:rPr>
                      <w:rFonts w:asciiTheme="minorHAnsi" w:hAnsiTheme="minorHAnsi" w:cstheme="minorHAnsi"/>
                      <w:sz w:val="20"/>
                      <w:szCs w:val="20"/>
                    </w:rPr>
                  </w:pPr>
                  <w:r w:rsidRPr="00DD3397">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BD7B41F" w14:textId="77777777" w:rsidR="00B80EBC" w:rsidRPr="00DD3397" w:rsidRDefault="00B80EBC" w:rsidP="007353E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D25EC64" w14:textId="77777777" w:rsidR="00B80EBC" w:rsidRPr="00DD3397" w:rsidRDefault="00B80EBC" w:rsidP="007353E9">
                  <w:pPr>
                    <w:widowControl w:val="0"/>
                    <w:spacing w:before="0" w:after="120"/>
                    <w:contextualSpacing/>
                    <w:jc w:val="center"/>
                    <w:rPr>
                      <w:rFonts w:asciiTheme="minorHAnsi" w:hAnsiTheme="minorHAnsi" w:cstheme="minorHAnsi"/>
                      <w:sz w:val="20"/>
                      <w:szCs w:val="20"/>
                    </w:rPr>
                  </w:pPr>
                </w:p>
              </w:tc>
            </w:tr>
            <w:tr w:rsidR="00B80EBC" w:rsidRPr="00DD3397" w14:paraId="2A0B8BD8" w14:textId="77777777" w:rsidTr="007353E9">
              <w:trPr>
                <w:trHeight w:val="690"/>
              </w:trPr>
              <w:tc>
                <w:tcPr>
                  <w:tcW w:w="563" w:type="dxa"/>
                  <w:tcBorders>
                    <w:top w:val="single" w:sz="4" w:space="0" w:color="auto"/>
                    <w:left w:val="single" w:sz="4" w:space="0" w:color="auto"/>
                    <w:bottom w:val="single" w:sz="4" w:space="0" w:color="auto"/>
                    <w:right w:val="single" w:sz="4" w:space="0" w:color="auto"/>
                  </w:tcBorders>
                </w:tcPr>
                <w:p w14:paraId="3DC2389A" w14:textId="77777777" w:rsidR="00B80EBC" w:rsidRPr="00DD3397" w:rsidRDefault="00B80EBC" w:rsidP="007353E9">
                  <w:pPr>
                    <w:widowControl w:val="0"/>
                    <w:spacing w:before="0" w:after="120"/>
                    <w:contextualSpacing/>
                    <w:jc w:val="center"/>
                    <w:rPr>
                      <w:rFonts w:asciiTheme="minorHAnsi" w:hAnsiTheme="minorHAnsi" w:cstheme="minorHAnsi"/>
                      <w:sz w:val="20"/>
                      <w:szCs w:val="20"/>
                    </w:rPr>
                  </w:pPr>
                  <w:r w:rsidRPr="00DD3397">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F023E24" w14:textId="77777777" w:rsidR="00B80EBC" w:rsidRPr="00DD3397" w:rsidRDefault="00B80EBC" w:rsidP="007353E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416CEE1" w14:textId="77777777" w:rsidR="00B80EBC" w:rsidRPr="00DD3397" w:rsidRDefault="00B80EBC" w:rsidP="007353E9">
                  <w:pPr>
                    <w:widowControl w:val="0"/>
                    <w:spacing w:before="0" w:after="120"/>
                    <w:contextualSpacing/>
                    <w:jc w:val="center"/>
                    <w:rPr>
                      <w:rFonts w:asciiTheme="minorHAnsi" w:hAnsiTheme="minorHAnsi" w:cstheme="minorHAnsi"/>
                      <w:sz w:val="20"/>
                      <w:szCs w:val="20"/>
                    </w:rPr>
                  </w:pPr>
                </w:p>
              </w:tc>
            </w:tr>
          </w:tbl>
          <w:p w14:paraId="1800ABEC" w14:textId="77777777" w:rsidR="00B80EBC" w:rsidRPr="00DD3397" w:rsidRDefault="00B80EBC" w:rsidP="007353E9">
            <w:pPr>
              <w:widowControl w:val="0"/>
              <w:tabs>
                <w:tab w:val="left" w:pos="709"/>
              </w:tabs>
              <w:spacing w:before="0" w:after="120"/>
              <w:ind w:left="708"/>
              <w:contextualSpacing/>
              <w:rPr>
                <w:rFonts w:asciiTheme="minorHAnsi" w:hAnsiTheme="minorHAnsi" w:cstheme="minorHAnsi"/>
                <w:sz w:val="20"/>
                <w:szCs w:val="20"/>
              </w:rPr>
            </w:pPr>
          </w:p>
        </w:tc>
      </w:tr>
      <w:tr w:rsidR="00B80EBC" w:rsidRPr="00DD3397" w14:paraId="3233E966" w14:textId="77777777" w:rsidTr="007353E9">
        <w:tc>
          <w:tcPr>
            <w:tcW w:w="9639" w:type="dxa"/>
            <w:vAlign w:val="bottom"/>
          </w:tcPr>
          <w:p w14:paraId="0ADBED86" w14:textId="77777777" w:rsidR="00B80EBC" w:rsidRPr="00DD3397" w:rsidRDefault="00B80EBC" w:rsidP="007353E9">
            <w:pPr>
              <w:pStyle w:val="Listapunktowana"/>
              <w:widowControl w:val="0"/>
              <w:tabs>
                <w:tab w:val="clear" w:pos="360"/>
                <w:tab w:val="left" w:pos="709"/>
              </w:tabs>
              <w:spacing w:before="0" w:after="120"/>
              <w:ind w:left="1434"/>
              <w:rPr>
                <w:rFonts w:asciiTheme="minorHAnsi" w:hAnsiTheme="minorHAnsi" w:cstheme="minorHAnsi"/>
                <w:sz w:val="20"/>
                <w:szCs w:val="20"/>
              </w:rPr>
            </w:pPr>
          </w:p>
        </w:tc>
      </w:tr>
      <w:tr w:rsidR="00B80EBC" w:rsidRPr="00DD3397" w14:paraId="34E45D41" w14:textId="77777777" w:rsidTr="007353E9">
        <w:trPr>
          <w:trHeight w:val="281"/>
        </w:trPr>
        <w:tc>
          <w:tcPr>
            <w:tcW w:w="9639" w:type="dxa"/>
            <w:vAlign w:val="bottom"/>
          </w:tcPr>
          <w:p w14:paraId="0C8DBEFB" w14:textId="77777777" w:rsidR="00B80EBC" w:rsidRPr="00DD3397" w:rsidRDefault="00B80EBC" w:rsidP="007353E9">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D3397">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EBE09F4" w14:textId="77777777" w:rsidR="00C26715" w:rsidRDefault="007D3A1F" w:rsidP="008863B6">
      <w:pPr>
        <w:pStyle w:val="Akapitzlist"/>
        <w:widowControl w:val="0"/>
        <w:numPr>
          <w:ilvl w:val="0"/>
          <w:numId w:val="26"/>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8863B6">
      <w:pPr>
        <w:pStyle w:val="Akapitzlist"/>
        <w:widowControl w:val="0"/>
        <w:numPr>
          <w:ilvl w:val="0"/>
          <w:numId w:val="26"/>
        </w:numPr>
        <w:rPr>
          <w:rFonts w:cs="Calibri"/>
          <w:sz w:val="20"/>
          <w:szCs w:val="20"/>
        </w:rPr>
      </w:pPr>
      <w:r w:rsidRPr="00C26715">
        <w:rPr>
          <w:rFonts w:cs="Calibri"/>
          <w:sz w:val="20"/>
          <w:szCs w:val="20"/>
        </w:rPr>
        <w:t>wyrażamy zgodę na wprowadzenie skanu naszej oferty do Platformy Zakupowej Zamawiającego,</w:t>
      </w:r>
    </w:p>
    <w:p w14:paraId="3B3672BE" w14:textId="46649052" w:rsidR="00C26715" w:rsidRDefault="007D3A1F" w:rsidP="008863B6">
      <w:pPr>
        <w:pStyle w:val="Akapitzlist"/>
        <w:widowControl w:val="0"/>
        <w:numPr>
          <w:ilvl w:val="0"/>
          <w:numId w:val="26"/>
        </w:numPr>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6B2C64">
        <w:rPr>
          <w:rFonts w:cs="Calibri"/>
          <w:b/>
          <w:sz w:val="20"/>
          <w:szCs w:val="20"/>
        </w:rPr>
        <w:t>9</w:t>
      </w:r>
      <w:r w:rsidRPr="00C26715">
        <w:rPr>
          <w:rFonts w:cs="Calibri"/>
          <w:b/>
          <w:sz w:val="20"/>
          <w:szCs w:val="20"/>
        </w:rPr>
        <w:t xml:space="preserve"> do Warunków Zamówienia</w:t>
      </w:r>
      <w:r w:rsidRPr="00C26715">
        <w:rPr>
          <w:rFonts w:cs="Calibri"/>
          <w:sz w:val="20"/>
          <w:szCs w:val="20"/>
        </w:rPr>
        <w:t>,</w:t>
      </w:r>
    </w:p>
    <w:p w14:paraId="728A4782" w14:textId="77777777" w:rsidR="00C26715" w:rsidRDefault="007D3A1F" w:rsidP="008863B6">
      <w:pPr>
        <w:pStyle w:val="Akapitzlist"/>
        <w:widowControl w:val="0"/>
        <w:numPr>
          <w:ilvl w:val="0"/>
          <w:numId w:val="26"/>
        </w:numPr>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8863B6">
      <w:pPr>
        <w:pStyle w:val="Akapitzlist"/>
        <w:widowControl w:val="0"/>
        <w:numPr>
          <w:ilvl w:val="0"/>
          <w:numId w:val="26"/>
        </w:numPr>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8863B6">
      <w:pPr>
        <w:pStyle w:val="Akapitzlist"/>
        <w:widowControl w:val="0"/>
        <w:numPr>
          <w:ilvl w:val="0"/>
          <w:numId w:val="26"/>
        </w:numPr>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3731953" w14:textId="77777777" w:rsidR="007D3A1F" w:rsidRPr="00C20338" w:rsidRDefault="007D3A1F" w:rsidP="008863B6">
      <w:pPr>
        <w:numPr>
          <w:ilvl w:val="0"/>
          <w:numId w:val="26"/>
        </w:numPr>
        <w:spacing w:before="0"/>
        <w:rPr>
          <w:rFonts w:ascii="Calibri" w:hAnsi="Calibri" w:cs="Calibri"/>
          <w:sz w:val="20"/>
          <w:szCs w:val="20"/>
        </w:rPr>
      </w:pPr>
      <w:r w:rsidRPr="00C20338">
        <w:rPr>
          <w:rFonts w:ascii="Calibri" w:hAnsi="Calibri" w:cs="Calibri"/>
          <w:sz w:val="20"/>
          <w:szCs w:val="20"/>
        </w:rPr>
        <w:lastRenderedPageBreak/>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05074A">
        <w:rPr>
          <w:rFonts w:ascii="Calibri" w:hAnsi="Calibri" w:cs="Calibri"/>
          <w:sz w:val="20"/>
          <w:szCs w:val="20"/>
        </w:rPr>
      </w:r>
      <w:r w:rsidR="0005074A">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05074A">
        <w:rPr>
          <w:rFonts w:ascii="Calibri" w:hAnsi="Calibri" w:cs="Calibri"/>
          <w:sz w:val="20"/>
          <w:szCs w:val="20"/>
        </w:rPr>
      </w:r>
      <w:r w:rsidR="0005074A">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8863B6">
      <w:pPr>
        <w:pStyle w:val="Akapitzlist"/>
        <w:numPr>
          <w:ilvl w:val="0"/>
          <w:numId w:val="26"/>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4B3E1852" w14:textId="1158A3A3" w:rsidR="007D3A1F" w:rsidRPr="00C20338" w:rsidRDefault="007D3A1F" w:rsidP="00C677C2">
      <w:pPr>
        <w:pStyle w:val="Akapitzlist"/>
        <w:spacing w:after="0" w:line="240" w:lineRule="auto"/>
        <w:ind w:left="714"/>
        <w:jc w:val="both"/>
        <w:rPr>
          <w:rFonts w:cs="Calibri"/>
          <w:iCs/>
          <w:sz w:val="20"/>
          <w:szCs w:val="20"/>
        </w:rPr>
      </w:pPr>
      <w:r w:rsidRPr="00C20338">
        <w:rPr>
          <w:rFonts w:cs="Calibri"/>
          <w:iCs/>
          <w:sz w:val="20"/>
          <w:szCs w:val="20"/>
        </w:rPr>
        <w:t>Pan(i) …………………………………………..………. , tel.: …………………………………………….. e-mail: …………………………....</w:t>
      </w:r>
    </w:p>
    <w:p w14:paraId="108A621C" w14:textId="61820441" w:rsidR="003B17F3" w:rsidRPr="006B2C64" w:rsidRDefault="003B17F3" w:rsidP="008863B6">
      <w:pPr>
        <w:pStyle w:val="Akapitzlist"/>
        <w:numPr>
          <w:ilvl w:val="0"/>
          <w:numId w:val="26"/>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4D17E304" w14:textId="77777777" w:rsidR="006B2C64" w:rsidRPr="002762F5" w:rsidRDefault="006B2C64" w:rsidP="008863B6">
      <w:pPr>
        <w:pStyle w:val="Akapitzlist"/>
        <w:keepNext/>
        <w:keepLines/>
        <w:numPr>
          <w:ilvl w:val="0"/>
          <w:numId w:val="26"/>
        </w:numPr>
        <w:spacing w:before="120" w:after="0" w:line="240" w:lineRule="auto"/>
        <w:jc w:val="both"/>
        <w:rPr>
          <w:iCs/>
          <w:sz w:val="20"/>
          <w:szCs w:val="20"/>
        </w:rPr>
      </w:pPr>
      <w:r w:rsidRPr="002762F5">
        <w:rPr>
          <w:sz w:val="20"/>
          <w:szCs w:val="20"/>
        </w:rPr>
        <w:t>zapoznałem(liśmy) się z treścią dokumentu „</w:t>
      </w:r>
      <w:r w:rsidRPr="002762F5">
        <w:rPr>
          <w:b/>
          <w:sz w:val="20"/>
          <w:szCs w:val="20"/>
        </w:rPr>
        <w:t>Obowiązek informacyjny</w:t>
      </w:r>
      <w:r w:rsidRPr="002762F5">
        <w:rPr>
          <w:sz w:val="20"/>
          <w:szCs w:val="20"/>
        </w:rPr>
        <w:t xml:space="preserve">”, który znajduje się na stronie internetowej </w:t>
      </w:r>
      <w:hyperlink r:id="rId13" w:history="1">
        <w:r w:rsidRPr="002762F5">
          <w:rPr>
            <w:rStyle w:val="Hipercze"/>
            <w:sz w:val="20"/>
            <w:szCs w:val="20"/>
          </w:rPr>
          <w:t>https://zamowienia.enea.pl</w:t>
        </w:r>
      </w:hyperlink>
      <w:r w:rsidRPr="002762F5">
        <w:rPr>
          <w:sz w:val="20"/>
          <w:szCs w:val="20"/>
        </w:rPr>
        <w:t xml:space="preserve"> pod poz. nr 1,</w:t>
      </w:r>
    </w:p>
    <w:p w14:paraId="286D0079" w14:textId="77777777" w:rsidR="006B2C64" w:rsidRPr="002762F5" w:rsidRDefault="006B2C64" w:rsidP="006B2C64">
      <w:pPr>
        <w:pStyle w:val="Akapitzlist"/>
        <w:keepNext/>
        <w:keepLines/>
        <w:rPr>
          <w:rFonts w:eastAsiaTheme="minorHAnsi"/>
          <w:iCs/>
          <w:sz w:val="20"/>
          <w:szCs w:val="20"/>
        </w:rPr>
      </w:pPr>
    </w:p>
    <w:p w14:paraId="78B7EAA2" w14:textId="77777777" w:rsidR="006B2C64" w:rsidRPr="006E6766" w:rsidRDefault="006B2C64" w:rsidP="008863B6">
      <w:pPr>
        <w:pStyle w:val="Akapitzlist"/>
        <w:keepNext/>
        <w:keepLines/>
        <w:numPr>
          <w:ilvl w:val="0"/>
          <w:numId w:val="26"/>
        </w:numPr>
        <w:spacing w:before="120" w:after="160" w:line="259" w:lineRule="auto"/>
        <w:jc w:val="both"/>
        <w:rPr>
          <w:rFonts w:eastAsiaTheme="minorHAnsi"/>
          <w:iCs/>
          <w:sz w:val="20"/>
          <w:szCs w:val="20"/>
        </w:rPr>
      </w:pPr>
      <w:r w:rsidRPr="002762F5">
        <w:rPr>
          <w:rFonts w:eastAsiaTheme="minorHAnsi"/>
          <w:iCs/>
          <w:sz w:val="20"/>
          <w:szCs w:val="20"/>
        </w:rPr>
        <w:t>wypełniłem (liśmy) obowiązki informacyjne przewidziane w art. 13 lub art. 14 RODO</w:t>
      </w:r>
      <w:r w:rsidRPr="002762F5">
        <w:rPr>
          <w:rStyle w:val="Odwoanieprzypisudolnego"/>
          <w:rFonts w:eastAsiaTheme="minorHAnsi"/>
          <w:iCs/>
          <w:sz w:val="20"/>
          <w:szCs w:val="20"/>
        </w:rPr>
        <w:footnoteReference w:id="8"/>
      </w:r>
      <w:r w:rsidRPr="002762F5">
        <w:rPr>
          <w:rFonts w:eastAsiaTheme="minorHAnsi"/>
          <w:iCs/>
          <w:sz w:val="20"/>
          <w:szCs w:val="20"/>
        </w:rPr>
        <w:t xml:space="preserve"> wobec osób fizycznych, od których dane osobowe bezpośrednio lub pośrednio pozyskałem w celu ubiegania się o udzielenie zamówienia w niniejszym postępowaniu.</w:t>
      </w:r>
      <w:r w:rsidRPr="002762F5">
        <w:rPr>
          <w:rFonts w:eastAsiaTheme="minorHAnsi"/>
          <w:iCs/>
          <w:sz w:val="20"/>
          <w:szCs w:val="20"/>
          <w:vertAlign w:val="superscript"/>
        </w:rPr>
        <w:footnoteReference w:id="9"/>
      </w:r>
    </w:p>
    <w:p w14:paraId="42B15066" w14:textId="77777777" w:rsidR="006B2C64" w:rsidRPr="006E6766" w:rsidRDefault="006B2C64" w:rsidP="008863B6">
      <w:pPr>
        <w:keepNext/>
        <w:keepLines/>
        <w:numPr>
          <w:ilvl w:val="0"/>
          <w:numId w:val="76"/>
        </w:numPr>
        <w:spacing w:before="40"/>
        <w:rPr>
          <w:rFonts w:asciiTheme="minorHAnsi" w:hAnsiTheme="minorHAnsi" w:cstheme="minorHAnsi"/>
          <w:iCs/>
          <w:sz w:val="20"/>
          <w:szCs w:val="20"/>
        </w:rPr>
      </w:pPr>
      <w:r w:rsidRPr="006E6766">
        <w:rPr>
          <w:rFonts w:asciiTheme="minorHAnsi" w:hAnsiTheme="minorHAnsi" w:cstheme="minorHAnsi"/>
          <w:iCs/>
          <w:sz w:val="20"/>
          <w:szCs w:val="20"/>
        </w:rPr>
        <w:t>Oświadczam(y), że zobowiązuję(my) się:</w:t>
      </w:r>
    </w:p>
    <w:p w14:paraId="27662329" w14:textId="77777777" w:rsidR="006B2C64" w:rsidRPr="006E6766" w:rsidRDefault="006B2C64" w:rsidP="008863B6">
      <w:pPr>
        <w:pStyle w:val="Akapitzlist"/>
        <w:numPr>
          <w:ilvl w:val="0"/>
          <w:numId w:val="75"/>
        </w:numPr>
        <w:tabs>
          <w:tab w:val="left" w:pos="4395"/>
        </w:tabs>
        <w:spacing w:after="0" w:line="240" w:lineRule="auto"/>
        <w:ind w:left="851"/>
        <w:contextualSpacing w:val="0"/>
        <w:jc w:val="both"/>
        <w:rPr>
          <w:rFonts w:asciiTheme="minorHAnsi" w:hAnsiTheme="minorHAnsi" w:cstheme="minorHAnsi"/>
          <w:iCs/>
          <w:sz w:val="20"/>
          <w:szCs w:val="20"/>
        </w:rPr>
      </w:pPr>
      <w:r w:rsidRPr="006E6766">
        <w:rPr>
          <w:rFonts w:asciiTheme="minorHAnsi" w:hAnsiTheme="minorHAnsi" w:cstheme="minorHAnsi"/>
          <w:iCs/>
          <w:sz w:val="20"/>
          <w:szCs w:val="20"/>
        </w:rPr>
        <w:t>do wykorzystania wszelkich informacji sensytywnych przekazanych lub udostępnionych przez ENEA Operator Sp. z o.o. jedynie do celów przeprowadzenia niniejszego postępowania o udzielenie zamówienia oraz nieudostępniania ich osobom trzecim ani niepublikowania w jakiejkolwiek formie w całości lub części,</w:t>
      </w:r>
    </w:p>
    <w:p w14:paraId="145FA806" w14:textId="77777777" w:rsidR="006B2C64" w:rsidRPr="006E6766" w:rsidRDefault="006B2C64" w:rsidP="008863B6">
      <w:pPr>
        <w:pStyle w:val="Akapitzlist"/>
        <w:numPr>
          <w:ilvl w:val="0"/>
          <w:numId w:val="75"/>
        </w:numPr>
        <w:tabs>
          <w:tab w:val="left" w:pos="4395"/>
        </w:tabs>
        <w:spacing w:after="0" w:line="240" w:lineRule="auto"/>
        <w:ind w:left="851"/>
        <w:contextualSpacing w:val="0"/>
        <w:jc w:val="both"/>
        <w:rPr>
          <w:rFonts w:asciiTheme="minorHAnsi" w:hAnsiTheme="minorHAnsi" w:cstheme="minorHAnsi"/>
          <w:iCs/>
          <w:sz w:val="20"/>
          <w:szCs w:val="20"/>
        </w:rPr>
      </w:pPr>
      <w:r w:rsidRPr="006E6766">
        <w:rPr>
          <w:rFonts w:asciiTheme="minorHAnsi" w:hAnsiTheme="minorHAnsi" w:cstheme="minorHAnsi"/>
          <w:iCs/>
          <w:sz w:val="20"/>
          <w:szCs w:val="20"/>
        </w:rPr>
        <w:t>informacje sensytywne odpowiednio zabezpieczyć, chronić w trakcie przeprowadzenia niniejszego postępowania o udzielenie zamówienia,</w:t>
      </w:r>
    </w:p>
    <w:p w14:paraId="53EA1664" w14:textId="20C2B406" w:rsidR="006B2C64" w:rsidRPr="006B2C64" w:rsidRDefault="006B2C64" w:rsidP="008863B6">
      <w:pPr>
        <w:pStyle w:val="Akapitzlist"/>
        <w:numPr>
          <w:ilvl w:val="0"/>
          <w:numId w:val="75"/>
        </w:numPr>
        <w:tabs>
          <w:tab w:val="left" w:pos="4395"/>
        </w:tabs>
        <w:spacing w:after="0" w:line="240" w:lineRule="auto"/>
        <w:ind w:left="851"/>
        <w:contextualSpacing w:val="0"/>
        <w:jc w:val="both"/>
        <w:rPr>
          <w:iCs/>
          <w:sz w:val="20"/>
          <w:szCs w:val="20"/>
        </w:rPr>
      </w:pPr>
      <w:r w:rsidRPr="006E6766">
        <w:rPr>
          <w:rFonts w:asciiTheme="minorHAnsi" w:hAnsiTheme="minorHAnsi" w:cstheme="minorHAnsi"/>
          <w:iCs/>
          <w:sz w:val="20"/>
          <w:szCs w:val="20"/>
        </w:rPr>
        <w:t>informacje sensytywne odpowiednio zabezpieczyć, chronić lub trwale zniszczyć (tj. również trwale usunąć z systemów teleinformatycznych) albo zwrócić natychmiast po zakończeniu niniejszego postępowania o udzielenie zamówienia</w:t>
      </w:r>
      <w:r w:rsidRPr="00291102">
        <w:rPr>
          <w:iCs/>
          <w:sz w:val="20"/>
          <w:szCs w:val="20"/>
        </w:rPr>
        <w:t>.</w:t>
      </w:r>
    </w:p>
    <w:p w14:paraId="5400DB0E" w14:textId="1F215471" w:rsidR="002E7DB3" w:rsidRPr="00C20338" w:rsidRDefault="002E7DB3" w:rsidP="00C677C2">
      <w:pPr>
        <w:pStyle w:val="Akapitzlist"/>
        <w:spacing w:after="0" w:line="240" w:lineRule="auto"/>
        <w:ind w:left="714"/>
        <w:jc w:val="both"/>
        <w:rPr>
          <w:rFonts w:cs="Calibri"/>
          <w:iCs/>
          <w:sz w:val="20"/>
          <w:szCs w:val="20"/>
        </w:rPr>
      </w:pPr>
    </w:p>
    <w:p w14:paraId="7AB8185B" w14:textId="77777777"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 xml:space="preserve">W przypadku wybrania naszej oferty jako najkorzystniejszej podajemy dane, niezbędne do zawarcia umowy: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C20338" w:rsidRDefault="00D14E47" w:rsidP="00D14E47">
      <w:pPr>
        <w:spacing w:after="120" w:line="276" w:lineRule="auto"/>
        <w:ind w:left="482"/>
        <w:contextualSpacing/>
        <w:rPr>
          <w:rFonts w:ascii="Calibri" w:hAnsi="Calibri" w:cs="Calibri"/>
          <w:sz w:val="20"/>
          <w:szCs w:val="20"/>
          <w:u w:val="single"/>
        </w:rPr>
      </w:pPr>
      <w:r w:rsidRPr="00C20338">
        <w:rPr>
          <w:rFonts w:ascii="Calibri" w:hAnsi="Calibri" w:cs="Calibri"/>
          <w:sz w:val="20"/>
          <w:szCs w:val="20"/>
          <w:u w:val="single"/>
        </w:rPr>
        <w:t xml:space="preserve">[należy uzupełnić, o ile dane są znane na etapie składania oferty] </w:t>
      </w:r>
    </w:p>
    <w:p w14:paraId="47DE06CD" w14:textId="63695BFA" w:rsidR="00D14E47" w:rsidRPr="00C20338" w:rsidRDefault="00D14E47" w:rsidP="008863B6">
      <w:pPr>
        <w:numPr>
          <w:ilvl w:val="2"/>
          <w:numId w:val="53"/>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 xml:space="preserve">W moim(naszym) imieniu umowę zawrze Pan(i)………. Pełniący(a) funkcję………. </w:t>
      </w:r>
    </w:p>
    <w:p w14:paraId="59D3B9F9" w14:textId="2851F844" w:rsidR="00D14E47" w:rsidRPr="00C20338" w:rsidRDefault="00D14E47" w:rsidP="008863B6">
      <w:pPr>
        <w:numPr>
          <w:ilvl w:val="2"/>
          <w:numId w:val="53"/>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W celu realizacji przedmiotu Umowy, wyznaczam(y) osobę odpowiedzialną za prawidłową realizację Umowy – Koordynatorów Umowy:</w:t>
      </w:r>
    </w:p>
    <w:p w14:paraId="2A926C8F"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 xml:space="preserve">Imię I nazwisko: </w:t>
      </w:r>
    </w:p>
    <w:p w14:paraId="4E5B8164"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e–mail – …..</w:t>
      </w:r>
    </w:p>
    <w:p w14:paraId="277FB232"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nr tel.  …..</w:t>
      </w:r>
    </w:p>
    <w:p w14:paraId="68E3EBF9" w14:textId="6C5742FE" w:rsidR="00D14E47" w:rsidRPr="00735783" w:rsidRDefault="00D14E47" w:rsidP="008863B6">
      <w:pPr>
        <w:numPr>
          <w:ilvl w:val="2"/>
          <w:numId w:val="53"/>
        </w:numPr>
        <w:spacing w:after="120" w:line="276" w:lineRule="auto"/>
        <w:ind w:left="851" w:right="402" w:hanging="425"/>
        <w:contextualSpacing/>
        <w:rPr>
          <w:rFonts w:ascii="Calibri" w:hAnsi="Calibri" w:cs="Calibri"/>
          <w:sz w:val="20"/>
          <w:szCs w:val="20"/>
        </w:rPr>
      </w:pPr>
      <w:r w:rsidRPr="00735783">
        <w:rPr>
          <w:rFonts w:ascii="Calibri" w:hAnsi="Calibri" w:cs="Calibri"/>
          <w:sz w:val="20"/>
          <w:szCs w:val="20"/>
        </w:rPr>
        <w:t>Dane osobowe</w:t>
      </w:r>
      <w:r w:rsidRPr="00735783">
        <w:rPr>
          <w:rFonts w:ascii="Calibri" w:hAnsi="Calibri" w:cs="Calibri"/>
        </w:rPr>
        <w:t xml:space="preserve"> </w:t>
      </w:r>
      <w:r w:rsidRPr="00735783">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05074A">
        <w:rPr>
          <w:rFonts w:ascii="Calibri" w:hAnsi="Calibri" w:cs="Calibri"/>
          <w:sz w:val="20"/>
          <w:szCs w:val="20"/>
        </w:rPr>
      </w:r>
      <w:r w:rsidR="0005074A">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dostępna jest na stronach internetowych Wykonawcy - link do klauzul; </w:t>
      </w:r>
      <w:hyperlink r:id="rId14" w:history="1">
        <w:r w:rsidRPr="00C20338">
          <w:rPr>
            <w:rFonts w:ascii="Calibri" w:hAnsi="Calibri" w:cs="Calibri"/>
            <w:color w:val="0000FF"/>
            <w:sz w:val="20"/>
            <w:szCs w:val="20"/>
            <w:u w:val="single"/>
          </w:rPr>
          <w:t>http://www. ……</w:t>
        </w:r>
      </w:hyperlink>
      <w:r w:rsidRPr="00C20338">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05074A">
        <w:rPr>
          <w:rFonts w:ascii="Calibri" w:hAnsi="Calibri" w:cs="Calibri"/>
          <w:sz w:val="20"/>
          <w:szCs w:val="20"/>
        </w:rPr>
      </w:r>
      <w:r w:rsidR="0005074A">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6573A76D"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podpis przedstawiciela(i) Wykonawcy</w:t>
            </w:r>
          </w:p>
        </w:tc>
      </w:tr>
    </w:tbl>
    <w:p w14:paraId="66B436DE" w14:textId="77777777" w:rsidR="0084651D" w:rsidRDefault="0084651D" w:rsidP="00C57CD3">
      <w:pPr>
        <w:pStyle w:val="Nagwek"/>
        <w:tabs>
          <w:tab w:val="left" w:pos="7680"/>
        </w:tabs>
        <w:spacing w:before="0"/>
        <w:rPr>
          <w:rFonts w:ascii="Calibri" w:hAnsi="Calibri" w:cs="Calibri"/>
          <w:b/>
          <w:sz w:val="20"/>
          <w:szCs w:val="20"/>
          <w:u w:val="single"/>
        </w:rPr>
        <w:sectPr w:rsidR="0084651D" w:rsidSect="00CC08B4">
          <w:headerReference w:type="default" r:id="rId15"/>
          <w:footerReference w:type="default" r:id="rId16"/>
          <w:headerReference w:type="first" r:id="rId17"/>
          <w:footerReference w:type="first" r:id="rId18"/>
          <w:pgSz w:w="11906" w:h="16838" w:code="9"/>
          <w:pgMar w:top="1418" w:right="991" w:bottom="1418" w:left="1418" w:header="709" w:footer="709" w:gutter="0"/>
          <w:cols w:space="708"/>
          <w:titlePg/>
          <w:docGrid w:linePitch="360"/>
        </w:sectPr>
      </w:pPr>
      <w:bookmarkStart w:id="0" w:name="_Toc74857824"/>
      <w:bookmarkStart w:id="1" w:name="_Toc79664050"/>
    </w:p>
    <w:p w14:paraId="4F4D80B1" w14:textId="5C5D49EE"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0"/>
      <w:bookmarkEnd w:id="1"/>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4EA9B630" w14:textId="4FD5A583" w:rsidR="004A16CA" w:rsidRPr="00E82EE5" w:rsidRDefault="008A38A8" w:rsidP="00E82EE5">
      <w:pPr>
        <w:spacing w:before="0"/>
        <w:jc w:val="center"/>
        <w:rPr>
          <w:rFonts w:ascii="Calibri" w:hAnsi="Calibri" w:cs="Calibri"/>
          <w:b/>
          <w:bCs/>
          <w:sz w:val="20"/>
          <w:szCs w:val="20"/>
        </w:rPr>
      </w:pPr>
      <w:r>
        <w:rPr>
          <w:rFonts w:ascii="Calibri" w:hAnsi="Calibri" w:cs="Calibri"/>
          <w:b/>
          <w:bCs/>
          <w:sz w:val="20"/>
          <w:szCs w:val="20"/>
        </w:rPr>
        <w:t>Wykonywanie usług porządkowych na terenach zewnętrznych posesji jednostek organizacyjnych ENEA Operator sp. z o.o. Oddział Dystrybucji Szczecin w latach 2022-2024</w:t>
      </w:r>
    </w:p>
    <w:p w14:paraId="1E9C8C66" w14:textId="77777777" w:rsidR="004A16CA" w:rsidRPr="00C20338" w:rsidRDefault="004A16CA" w:rsidP="005D6CEB">
      <w:pPr>
        <w:spacing w:before="0"/>
        <w:rPr>
          <w:rFonts w:ascii="Calibri" w:hAnsi="Calibri" w:cs="Calibri"/>
          <w:b/>
        </w:rPr>
      </w:pP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8863B6">
            <w:pPr>
              <w:pStyle w:val="Akapitzlist"/>
              <w:numPr>
                <w:ilvl w:val="0"/>
                <w:numId w:val="58"/>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8863B6">
            <w:pPr>
              <w:pStyle w:val="Akapitzlist"/>
              <w:numPr>
                <w:ilvl w:val="0"/>
                <w:numId w:val="59"/>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 xml:space="preserve">Wykonawca w ciągu ostatnich 3 lat przed upływem terminu składania Ofert, nie wykonał przedmiotu Zamówienia na rzecz Zamawiającego lub wykonał go nienależycie, a w ramach działań naprawczych nie doprowadził przedmiotu Zamówienia </w:t>
            </w:r>
            <w:proofErr w:type="spellStart"/>
            <w:r w:rsidRPr="00E82EE5">
              <w:rPr>
                <w:rFonts w:asciiTheme="minorHAnsi" w:eastAsiaTheme="minorHAnsi" w:hAnsiTheme="minorHAnsi" w:cstheme="minorHAnsi"/>
                <w:sz w:val="20"/>
                <w:szCs w:val="20"/>
              </w:rPr>
              <w:t>dostanu</w:t>
            </w:r>
            <w:proofErr w:type="spellEnd"/>
            <w:r w:rsidRPr="00E82EE5">
              <w:rPr>
                <w:rFonts w:asciiTheme="minorHAnsi" w:eastAsiaTheme="minorHAnsi" w:hAnsiTheme="minorHAnsi" w:cstheme="minorHAnsi"/>
                <w:sz w:val="20"/>
                <w:szCs w:val="20"/>
              </w:rPr>
              <w:t xml:space="preserve">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8863B6">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8863B6">
            <w:pPr>
              <w:pStyle w:val="Akapitzlist"/>
              <w:numPr>
                <w:ilvl w:val="0"/>
                <w:numId w:val="58"/>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r w:rsidR="003F62A6" w:rsidRPr="00E82EE5" w14:paraId="765C6A1A" w14:textId="77777777" w:rsidTr="003F62A6">
        <w:tc>
          <w:tcPr>
            <w:tcW w:w="9062" w:type="dxa"/>
            <w:gridSpan w:val="2"/>
          </w:tcPr>
          <w:p w14:paraId="56365AA3" w14:textId="77777777" w:rsidR="003F62A6" w:rsidRPr="00E82EE5" w:rsidRDefault="003F62A6" w:rsidP="008863B6">
            <w:pPr>
              <w:pStyle w:val="Akapitzlist"/>
              <w:numPr>
                <w:ilvl w:val="3"/>
                <w:numId w:val="25"/>
              </w:numPr>
              <w:spacing w:after="0"/>
              <w:ind w:left="457"/>
              <w:jc w:val="both"/>
              <w:rPr>
                <w:rFonts w:asciiTheme="minorHAnsi" w:hAnsiTheme="minorHAnsi" w:cstheme="minorHAnsi"/>
                <w:b/>
                <w:iCs/>
                <w:sz w:val="20"/>
                <w:szCs w:val="20"/>
              </w:rPr>
            </w:pPr>
            <w:r w:rsidRPr="00E82EE5">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7E3FF30E" w14:textId="77777777" w:rsidR="003F62A6" w:rsidRPr="00E82EE5" w:rsidRDefault="003F62A6" w:rsidP="003F62A6">
            <w:pPr>
              <w:pStyle w:val="Akapitzlist"/>
              <w:ind w:left="457"/>
              <w:rPr>
                <w:rFonts w:asciiTheme="minorHAnsi" w:hAnsiTheme="minorHAnsi" w:cstheme="minorHAnsi"/>
                <w:iCs/>
                <w:sz w:val="20"/>
                <w:szCs w:val="20"/>
              </w:rPr>
            </w:pPr>
          </w:p>
        </w:tc>
      </w:tr>
      <w:tr w:rsidR="003F62A6" w:rsidRPr="00E82EE5" w14:paraId="193811BE" w14:textId="77777777" w:rsidTr="003F62A6">
        <w:tc>
          <w:tcPr>
            <w:tcW w:w="6478" w:type="dxa"/>
          </w:tcPr>
          <w:p w14:paraId="5A9240E3" w14:textId="5DEBF020" w:rsidR="003F62A6" w:rsidRPr="00E82EE5" w:rsidRDefault="003F62A6" w:rsidP="008863B6">
            <w:pPr>
              <w:numPr>
                <w:ilvl w:val="0"/>
                <w:numId w:val="64"/>
              </w:numPr>
              <w:spacing w:after="120" w:line="276" w:lineRule="auto"/>
              <w:ind w:left="457" w:hanging="283"/>
              <w:rPr>
                <w:rFonts w:asciiTheme="minorHAnsi" w:eastAsiaTheme="minorHAnsi" w:hAnsiTheme="minorHAnsi" w:cstheme="minorHAnsi"/>
                <w:i/>
                <w:sz w:val="20"/>
                <w:szCs w:val="20"/>
                <w:lang w:eastAsia="en-US"/>
              </w:rPr>
            </w:pPr>
            <w:r w:rsidRPr="00E82EE5">
              <w:rPr>
                <w:rFonts w:asciiTheme="minorHAnsi" w:eastAsiaTheme="minorHAnsi" w:hAnsiTheme="minorHAnsi" w:cstheme="minorHAnsi"/>
                <w: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tcPr>
          <w:p w14:paraId="37D0299E" w14:textId="77777777" w:rsidR="003F62A6" w:rsidRPr="00E82EE5" w:rsidRDefault="003F62A6" w:rsidP="003F62A6">
            <w:pPr>
              <w:pStyle w:val="Akapitzlist"/>
              <w:ind w:left="1080"/>
              <w:rPr>
                <w:rFonts w:asciiTheme="minorHAnsi" w:hAnsiTheme="minorHAnsi" w:cstheme="minorHAnsi"/>
                <w:iCs/>
                <w:sz w:val="20"/>
                <w:szCs w:val="20"/>
              </w:rPr>
            </w:pPr>
          </w:p>
          <w:p w14:paraId="47D9747B" w14:textId="77777777" w:rsidR="003F62A6" w:rsidRPr="00E82EE5" w:rsidRDefault="003F62A6" w:rsidP="003F62A6">
            <w:pPr>
              <w:pStyle w:val="Akapitzlist"/>
              <w:ind w:left="1080"/>
              <w:rPr>
                <w:rFonts w:asciiTheme="minorHAnsi" w:hAnsiTheme="minorHAnsi" w:cstheme="minorHAnsi"/>
                <w:iCs/>
                <w:sz w:val="20"/>
                <w:szCs w:val="20"/>
              </w:rPr>
            </w:pPr>
          </w:p>
          <w:p w14:paraId="7C56639A" w14:textId="77777777" w:rsidR="003F62A6" w:rsidRPr="00E82EE5" w:rsidRDefault="003F62A6" w:rsidP="003F62A6">
            <w:pPr>
              <w:pStyle w:val="Akapitzlist"/>
              <w:ind w:left="498"/>
              <w:rPr>
                <w:rFonts w:asciiTheme="minorHAnsi" w:hAnsiTheme="minorHAnsi" w:cstheme="minorHAnsi"/>
                <w:iCs/>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8A38A8" w:rsidRPr="00E82EE5" w14:paraId="20541CB5" w14:textId="77777777" w:rsidTr="003F62A6">
        <w:tc>
          <w:tcPr>
            <w:tcW w:w="6478" w:type="dxa"/>
          </w:tcPr>
          <w:p w14:paraId="31DB9ECE" w14:textId="25973321" w:rsidR="008A38A8" w:rsidRPr="00E82EE5" w:rsidRDefault="008A38A8" w:rsidP="008863B6">
            <w:pPr>
              <w:numPr>
                <w:ilvl w:val="0"/>
                <w:numId w:val="64"/>
              </w:numPr>
              <w:spacing w:after="120" w:line="276" w:lineRule="auto"/>
              <w:ind w:left="457" w:hanging="283"/>
              <w:rPr>
                <w:rFonts w:asciiTheme="minorHAnsi" w:eastAsiaTheme="minorHAnsi" w:hAnsiTheme="minorHAnsi" w:cstheme="minorHAnsi"/>
                <w:i/>
                <w:sz w:val="20"/>
                <w:szCs w:val="20"/>
                <w:lang w:eastAsia="en-US"/>
              </w:rPr>
            </w:pPr>
            <w:r w:rsidRPr="00E82EE5">
              <w:rPr>
                <w:rFonts w:asciiTheme="minorHAnsi" w:eastAsiaTheme="minorHAnsi" w:hAnsiTheme="minorHAnsi" w:cstheme="minorHAnsi"/>
                <w:i/>
                <w:sz w:val="20"/>
                <w:szCs w:val="20"/>
              </w:rPr>
              <w:t>dokumenty potwierdzające należyte wykonanie Usług</w:t>
            </w:r>
          </w:p>
        </w:tc>
        <w:tc>
          <w:tcPr>
            <w:tcW w:w="2584" w:type="dxa"/>
          </w:tcPr>
          <w:p w14:paraId="516810AA" w14:textId="45602C1F" w:rsidR="008A38A8" w:rsidRPr="008A38A8" w:rsidRDefault="008A38A8" w:rsidP="008A38A8">
            <w:pPr>
              <w:jc w:val="center"/>
              <w:rPr>
                <w:rFonts w:asciiTheme="minorHAnsi" w:hAnsiTheme="minorHAnsi" w:cstheme="minorHAnsi"/>
                <w:iCs/>
                <w:sz w:val="20"/>
                <w:szCs w:val="20"/>
              </w:rPr>
            </w:pPr>
            <w:r w:rsidRPr="008A38A8">
              <w:rPr>
                <w:rFonts w:asciiTheme="minorHAnsi" w:hAnsiTheme="minorHAnsi" w:cstheme="minorHAnsi"/>
                <w:sz w:val="20"/>
                <w:szCs w:val="20"/>
              </w:rPr>
              <w:fldChar w:fldCharType="begin">
                <w:ffData>
                  <w:name w:val="Wybór1"/>
                  <w:enabled/>
                  <w:calcOnExit w:val="0"/>
                  <w:checkBox>
                    <w:sizeAuto/>
                    <w:default w:val="0"/>
                  </w:checkBox>
                </w:ffData>
              </w:fldChar>
            </w:r>
            <w:r w:rsidRPr="008A38A8">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8A38A8">
              <w:rPr>
                <w:rFonts w:asciiTheme="minorHAnsi" w:hAnsiTheme="minorHAnsi" w:cstheme="minorHAnsi"/>
                <w:sz w:val="20"/>
                <w:szCs w:val="20"/>
              </w:rPr>
              <w:fldChar w:fldCharType="end"/>
            </w:r>
            <w:r w:rsidRPr="008A38A8">
              <w:rPr>
                <w:rFonts w:asciiTheme="minorHAnsi" w:hAnsiTheme="minorHAnsi" w:cstheme="minorHAnsi"/>
                <w:sz w:val="20"/>
                <w:szCs w:val="20"/>
              </w:rPr>
              <w:t xml:space="preserve"> tak / </w:t>
            </w:r>
            <w:r w:rsidRPr="008A38A8">
              <w:rPr>
                <w:rFonts w:asciiTheme="minorHAnsi" w:hAnsiTheme="minorHAnsi" w:cstheme="minorHAnsi"/>
                <w:sz w:val="20"/>
                <w:szCs w:val="20"/>
              </w:rPr>
              <w:fldChar w:fldCharType="begin">
                <w:ffData>
                  <w:name w:val="Wybór2"/>
                  <w:enabled/>
                  <w:calcOnExit w:val="0"/>
                  <w:checkBox>
                    <w:sizeAuto/>
                    <w:default w:val="0"/>
                  </w:checkBox>
                </w:ffData>
              </w:fldChar>
            </w:r>
            <w:r w:rsidRPr="008A38A8">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8A38A8">
              <w:rPr>
                <w:rFonts w:asciiTheme="minorHAnsi" w:hAnsiTheme="minorHAnsi" w:cstheme="minorHAnsi"/>
                <w:sz w:val="20"/>
                <w:szCs w:val="20"/>
              </w:rPr>
              <w:fldChar w:fldCharType="end"/>
            </w:r>
            <w:r w:rsidRPr="008A38A8">
              <w:rPr>
                <w:rFonts w:asciiTheme="minorHAnsi" w:hAnsiTheme="minorHAnsi" w:cstheme="minorHAnsi"/>
                <w:sz w:val="20"/>
                <w:szCs w:val="20"/>
              </w:rPr>
              <w:t xml:space="preserve"> nie</w:t>
            </w:r>
          </w:p>
        </w:tc>
      </w:tr>
      <w:tr w:rsidR="008A38A8" w:rsidRPr="00E82EE5" w14:paraId="103F55D0" w14:textId="77777777" w:rsidTr="008A38A8">
        <w:tc>
          <w:tcPr>
            <w:tcW w:w="6478" w:type="dxa"/>
          </w:tcPr>
          <w:p w14:paraId="7C50B679" w14:textId="56A4CDEA" w:rsidR="008A38A8" w:rsidRPr="00E82EE5" w:rsidRDefault="008A38A8" w:rsidP="008863B6">
            <w:pPr>
              <w:numPr>
                <w:ilvl w:val="0"/>
                <w:numId w:val="64"/>
              </w:numPr>
              <w:spacing w:after="120" w:line="276" w:lineRule="auto"/>
              <w:ind w:left="457" w:hanging="283"/>
              <w:rPr>
                <w:rFonts w:asciiTheme="minorHAnsi" w:eastAsiaTheme="minorHAnsi" w:hAnsiTheme="minorHAnsi" w:cstheme="minorHAnsi"/>
                <w:i/>
                <w:sz w:val="20"/>
                <w:szCs w:val="20"/>
              </w:rPr>
            </w:pPr>
            <w:r w:rsidRPr="008A38A8">
              <w:rPr>
                <w:rFonts w:asciiTheme="minorHAnsi" w:eastAsiaTheme="minorHAnsi" w:hAnsiTheme="minorHAnsi" w:cstheme="minorHAnsi"/>
                <w:i/>
                <w:sz w:val="20"/>
                <w:szCs w:val="20"/>
              </w:rPr>
              <w:t>oświadczenie Wykonawcy, że dysponuje osobami posiadającymi odpowiednie wykształcenie i kwalifikacje zawodowe w ilości wskazanej przez Zamawiającego w Rozdziale II WZ z uwzględnieniem pkt. 5.1. lit. a) II. WZ</w:t>
            </w:r>
          </w:p>
        </w:tc>
        <w:tc>
          <w:tcPr>
            <w:tcW w:w="2584" w:type="dxa"/>
            <w:vAlign w:val="center"/>
          </w:tcPr>
          <w:p w14:paraId="3F7540AF" w14:textId="6B121B80" w:rsidR="008A38A8" w:rsidRPr="008A38A8" w:rsidRDefault="008A38A8" w:rsidP="008A38A8">
            <w:pPr>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5E80B79" w14:textId="77777777" w:rsidTr="003F62A6">
        <w:tc>
          <w:tcPr>
            <w:tcW w:w="6478" w:type="dxa"/>
          </w:tcPr>
          <w:p w14:paraId="170D772C" w14:textId="7A4A12B7" w:rsidR="003F62A6" w:rsidRPr="00E82EE5" w:rsidRDefault="00C36628" w:rsidP="008863B6">
            <w:pPr>
              <w:numPr>
                <w:ilvl w:val="0"/>
                <w:numId w:val="64"/>
              </w:numPr>
              <w:spacing w:after="120" w:line="276" w:lineRule="auto"/>
              <w:ind w:left="457" w:hanging="283"/>
              <w:rPr>
                <w:rFonts w:asciiTheme="minorHAnsi" w:eastAsiaTheme="minorHAnsi" w:hAnsiTheme="minorHAnsi" w:cstheme="minorHAnsi"/>
                <w:i/>
                <w:sz w:val="20"/>
                <w:szCs w:val="20"/>
              </w:rPr>
            </w:pPr>
            <w:r>
              <w:rPr>
                <w:rFonts w:asciiTheme="minorHAnsi" w:eastAsiaTheme="minorHAnsi" w:hAnsiTheme="minorHAnsi" w:cstheme="minorHAnsi"/>
                <w:i/>
                <w:sz w:val="20"/>
                <w:szCs w:val="20"/>
              </w:rPr>
              <w:t>wykaz</w:t>
            </w:r>
            <w:r w:rsidRPr="00C36628">
              <w:rPr>
                <w:rFonts w:asciiTheme="minorHAnsi" w:eastAsiaTheme="minorHAnsi" w:hAnsiTheme="minorHAnsi" w:cstheme="minorHAnsi"/>
                <w:i/>
                <w:sz w:val="20"/>
                <w:szCs w:val="20"/>
              </w:rPr>
              <w:t xml:space="preserve"> niezbędnych do zrealizowania Zamówienia narzędzi i urządze</w:t>
            </w:r>
            <w:r>
              <w:rPr>
                <w:rFonts w:asciiTheme="minorHAnsi" w:eastAsiaTheme="minorHAnsi" w:hAnsiTheme="minorHAnsi" w:cstheme="minorHAnsi"/>
                <w:i/>
                <w:sz w:val="20"/>
                <w:szCs w:val="20"/>
              </w:rPr>
              <w:t>ń, którymi dysponuje Wykonawca</w:t>
            </w:r>
          </w:p>
        </w:tc>
        <w:tc>
          <w:tcPr>
            <w:tcW w:w="2584" w:type="dxa"/>
          </w:tcPr>
          <w:p w14:paraId="7AA1A1F5" w14:textId="77777777" w:rsidR="003F62A6" w:rsidRPr="00E82EE5" w:rsidRDefault="003F62A6" w:rsidP="003F62A6">
            <w:pPr>
              <w:pStyle w:val="Akapitzlist"/>
              <w:ind w:left="1080"/>
              <w:rPr>
                <w:rFonts w:asciiTheme="minorHAnsi" w:hAnsiTheme="minorHAnsi" w:cstheme="minorHAnsi"/>
                <w:iCs/>
                <w:sz w:val="20"/>
                <w:szCs w:val="20"/>
              </w:rPr>
            </w:pPr>
          </w:p>
          <w:p w14:paraId="25CF1F14" w14:textId="77777777" w:rsidR="003F62A6" w:rsidRPr="00E82EE5" w:rsidRDefault="003F62A6" w:rsidP="003F62A6">
            <w:pPr>
              <w:pStyle w:val="Akapitzlist"/>
              <w:ind w:left="498"/>
              <w:rPr>
                <w:rFonts w:asciiTheme="minorHAnsi" w:hAnsiTheme="minorHAnsi" w:cstheme="minorHAnsi"/>
                <w:iCs/>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97857A1" w14:textId="77777777" w:rsidTr="003F62A6">
        <w:tc>
          <w:tcPr>
            <w:tcW w:w="9062" w:type="dxa"/>
            <w:gridSpan w:val="2"/>
          </w:tcPr>
          <w:p w14:paraId="33BD8A88" w14:textId="77777777" w:rsidR="003F62A6" w:rsidRPr="00E82EE5" w:rsidRDefault="003F62A6" w:rsidP="008863B6">
            <w:pPr>
              <w:pStyle w:val="Akapitzlist"/>
              <w:numPr>
                <w:ilvl w:val="0"/>
                <w:numId w:val="63"/>
              </w:numPr>
              <w:spacing w:after="0"/>
              <w:jc w:val="both"/>
              <w:rPr>
                <w:rFonts w:asciiTheme="minorHAnsi" w:hAnsiTheme="minorHAnsi" w:cstheme="minorHAnsi"/>
                <w:b/>
                <w:iCs/>
                <w:sz w:val="20"/>
                <w:szCs w:val="20"/>
              </w:rPr>
            </w:pPr>
            <w:r w:rsidRPr="00E82EE5">
              <w:rPr>
                <w:rFonts w:asciiTheme="minorHAnsi" w:eastAsiaTheme="minorHAnsi" w:hAnsiTheme="minorHAnsi" w:cstheme="minorHAnsi"/>
                <w:b/>
                <w:sz w:val="20"/>
                <w:szCs w:val="20"/>
              </w:rPr>
              <w:lastRenderedPageBreak/>
              <w:t>Wykonawca spełnia określone w WZ warunki udziału w postępowaniu dotyczące sytuacji ekonomicznej i finansowej zapewniającej wykonanie Zamówienia i posiada wymagane zgodnie z WZ dokumenty:</w:t>
            </w:r>
          </w:p>
        </w:tc>
      </w:tr>
      <w:tr w:rsidR="003F62A6" w:rsidRPr="00E82EE5" w14:paraId="3BD43CBA" w14:textId="77777777" w:rsidTr="003F62A6">
        <w:tc>
          <w:tcPr>
            <w:tcW w:w="6478" w:type="dxa"/>
          </w:tcPr>
          <w:p w14:paraId="7AFE07CF" w14:textId="6745A898" w:rsidR="003F62A6" w:rsidRPr="00F565C4" w:rsidRDefault="00F565C4" w:rsidP="008863B6">
            <w:pPr>
              <w:pStyle w:val="Akapitzlist"/>
              <w:numPr>
                <w:ilvl w:val="0"/>
                <w:numId w:val="60"/>
              </w:numPr>
              <w:spacing w:after="0"/>
              <w:ind w:left="457"/>
              <w:jc w:val="both"/>
              <w:rPr>
                <w:rFonts w:asciiTheme="minorHAnsi" w:eastAsiaTheme="minorHAnsi" w:hAnsiTheme="minorHAnsi" w:cstheme="minorHAnsi"/>
                <w:i/>
                <w:sz w:val="20"/>
                <w:szCs w:val="20"/>
              </w:rPr>
            </w:pPr>
            <w:r w:rsidRPr="00F565C4">
              <w:rPr>
                <w:rFonts w:asciiTheme="minorHAnsi" w:eastAsiaTheme="minorHAnsi" w:hAnsiTheme="minorHAnsi" w:cstheme="minorHAnsi"/>
                <w:i/>
                <w:sz w:val="20"/>
                <w:szCs w:val="20"/>
              </w:rPr>
              <w:t xml:space="preserve">posiadanie przez Wykonawcę ubezpieczenia od odpowiedzialności cywilnej w zakresie prowadzonej działalności gospodarczej, obejmującej - co najmniej - działalność związaną z przedmiotem Zamówienia w wysokości </w:t>
            </w:r>
            <w:r w:rsidR="00044C29">
              <w:rPr>
                <w:rFonts w:asciiTheme="minorHAnsi" w:eastAsiaTheme="minorHAnsi" w:hAnsiTheme="minorHAnsi" w:cstheme="minorHAnsi"/>
                <w:i/>
                <w:sz w:val="20"/>
                <w:szCs w:val="20"/>
              </w:rPr>
              <w:t>wskazanej w WZ</w:t>
            </w:r>
            <w:r w:rsidRPr="00F565C4">
              <w:rPr>
                <w:rFonts w:asciiTheme="minorHAnsi" w:eastAsiaTheme="minorHAnsi" w:hAnsiTheme="minorHAnsi" w:cstheme="minorHAnsi"/>
                <w:i/>
                <w:sz w:val="20"/>
                <w:szCs w:val="20"/>
              </w:rPr>
              <w:t xml:space="preserve"> - dokumenty potwierdzające, że Wykonawca jest ubezpieczony w powyższym zakresie</w:t>
            </w:r>
          </w:p>
        </w:tc>
        <w:tc>
          <w:tcPr>
            <w:tcW w:w="2584" w:type="dxa"/>
          </w:tcPr>
          <w:p w14:paraId="7E7E9B56" w14:textId="77777777" w:rsidR="003F62A6" w:rsidRPr="00E82EE5" w:rsidRDefault="003F62A6" w:rsidP="003F62A6">
            <w:pPr>
              <w:pStyle w:val="Akapitzlist"/>
              <w:ind w:left="1080"/>
              <w:rPr>
                <w:rFonts w:asciiTheme="minorHAnsi" w:hAnsiTheme="minorHAnsi" w:cstheme="minorHAnsi"/>
                <w:iCs/>
                <w:sz w:val="20"/>
                <w:szCs w:val="20"/>
              </w:rPr>
            </w:pPr>
          </w:p>
          <w:p w14:paraId="5A1A3E48" w14:textId="77777777" w:rsidR="003F62A6" w:rsidRPr="00E82EE5" w:rsidRDefault="003F62A6" w:rsidP="003F62A6">
            <w:pPr>
              <w:pStyle w:val="Akapitzlist"/>
              <w:ind w:left="640"/>
              <w:rPr>
                <w:rFonts w:asciiTheme="minorHAnsi" w:hAnsiTheme="minorHAnsi" w:cstheme="minorHAnsi"/>
                <w:iCs/>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05074A">
              <w:rPr>
                <w:rFonts w:asciiTheme="minorHAnsi" w:hAnsiTheme="minorHAnsi" w:cstheme="minorHAnsi"/>
                <w:sz w:val="20"/>
                <w:szCs w:val="20"/>
              </w:rPr>
            </w:r>
            <w:r w:rsidR="0005074A">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bl>
    <w:p w14:paraId="7C0B264D" w14:textId="77777777" w:rsidR="003F62A6" w:rsidRPr="00E82EE5" w:rsidRDefault="003F62A6" w:rsidP="003F62A6">
      <w:pPr>
        <w:tabs>
          <w:tab w:val="left" w:pos="709"/>
        </w:tabs>
        <w:spacing w:before="840" w:after="24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4C49C0B8"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 xml:space="preserve">Niżej podpisany(-a)(-i) oficjalnie oświadcza(-ją), że informacje podane powyżej w częściach </w:t>
      </w:r>
      <w:r w:rsidR="0066373C">
        <w:rPr>
          <w:rFonts w:asciiTheme="minorHAnsi" w:hAnsiTheme="minorHAnsi" w:cstheme="minorHAnsi"/>
          <w:i/>
          <w:sz w:val="20"/>
          <w:szCs w:val="20"/>
        </w:rPr>
        <w:t>I-VI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2" w:name="_Toc382495770"/>
      <w:bookmarkStart w:id="3" w:name="_Toc389210258"/>
      <w:bookmarkStart w:id="4" w:name="_Toc405293691"/>
      <w:bookmarkStart w:id="5" w:name="_Toc74857825"/>
      <w:bookmarkStart w:id="6" w:name="_Toc79664051"/>
      <w:bookmarkStart w:id="7" w:name="_Toc87341619"/>
      <w:bookmarkStart w:id="8" w:name="_Toc90374514"/>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2"/>
      <w:bookmarkEnd w:id="3"/>
      <w:bookmarkEnd w:id="4"/>
      <w:bookmarkEnd w:id="5"/>
      <w:bookmarkEnd w:id="6"/>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7"/>
      <w:bookmarkEnd w:id="8"/>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62F5EAC4" w14:textId="77777777" w:rsidR="00C36628" w:rsidRPr="00E82EE5" w:rsidRDefault="00C36628" w:rsidP="00C36628">
      <w:pPr>
        <w:spacing w:before="0"/>
        <w:jc w:val="center"/>
        <w:rPr>
          <w:rFonts w:ascii="Calibri" w:hAnsi="Calibri" w:cs="Calibri"/>
          <w:b/>
          <w:bCs/>
          <w:sz w:val="20"/>
          <w:szCs w:val="20"/>
        </w:rPr>
      </w:pPr>
      <w:r>
        <w:rPr>
          <w:rFonts w:ascii="Calibri" w:hAnsi="Calibri" w:cs="Calibri"/>
          <w:b/>
          <w:bCs/>
          <w:sz w:val="20"/>
          <w:szCs w:val="20"/>
        </w:rPr>
        <w:t>Wykonywanie usług porządkowych na terenach zewnętrznych posesji jednostek organizacyjnych ENEA Operator sp. z o.o. Oddział Dystrybucji Szczecin w latach 2022-2024</w:t>
      </w:r>
    </w:p>
    <w:p w14:paraId="59012DE2" w14:textId="77777777" w:rsidR="008A6DEF" w:rsidRPr="00C20338" w:rsidRDefault="008A6DEF" w:rsidP="000A6F79">
      <w:pPr>
        <w:tabs>
          <w:tab w:val="left" w:pos="709"/>
        </w:tabs>
        <w:rPr>
          <w:rFonts w:ascii="Calibri" w:hAnsi="Calibri" w:cs="Calibri"/>
          <w:sz w:val="20"/>
          <w:szCs w:val="20"/>
        </w:rPr>
      </w:pPr>
    </w:p>
    <w:p w14:paraId="1D4A2A1E" w14:textId="77777777" w:rsidR="008A6DEF" w:rsidRPr="00C20338" w:rsidRDefault="008A6DEF" w:rsidP="000A6F79">
      <w:pPr>
        <w:tabs>
          <w:tab w:val="left" w:pos="709"/>
        </w:tabs>
        <w:rPr>
          <w:rFonts w:ascii="Calibri" w:hAnsi="Calibri" w:cs="Calibri"/>
          <w:sz w:val="20"/>
          <w:szCs w:val="20"/>
        </w:rPr>
      </w:pP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8863B6">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8863B6">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8863B6">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8863B6">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10ADC460" w:rsidR="008A6DEF" w:rsidRPr="00C20338" w:rsidRDefault="00900038" w:rsidP="00900038">
            <w:pPr>
              <w:tabs>
                <w:tab w:val="left" w:pos="709"/>
              </w:tabs>
              <w:jc w:val="center"/>
              <w:rPr>
                <w:rFonts w:ascii="Calibri" w:hAnsi="Calibri" w:cs="Calibri"/>
                <w:b/>
                <w:sz w:val="20"/>
                <w:szCs w:val="20"/>
              </w:rPr>
            </w:pPr>
            <w:r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0374515"/>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9"/>
      <w:bookmarkEnd w:id="10"/>
      <w:bookmarkEnd w:id="11"/>
      <w:bookmarkEnd w:id="12"/>
      <w:bookmarkEnd w:id="13"/>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4"/>
      <w:bookmarkEnd w:id="15"/>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6B06383D" w14:textId="77777777" w:rsidR="00C36628" w:rsidRPr="00E82EE5" w:rsidRDefault="00C36628" w:rsidP="00C36628">
      <w:pPr>
        <w:spacing w:before="0"/>
        <w:jc w:val="center"/>
        <w:rPr>
          <w:rFonts w:ascii="Calibri" w:hAnsi="Calibri" w:cs="Calibri"/>
          <w:b/>
          <w:bCs/>
          <w:sz w:val="20"/>
          <w:szCs w:val="20"/>
        </w:rPr>
      </w:pPr>
      <w:r>
        <w:rPr>
          <w:rFonts w:ascii="Calibri" w:hAnsi="Calibri" w:cs="Calibri"/>
          <w:b/>
          <w:bCs/>
          <w:sz w:val="20"/>
          <w:szCs w:val="20"/>
        </w:rPr>
        <w:t>Wykonywanie usług porządkowych na terenach zewnętrznych posesji jednostek organizacyjnych ENEA Operator sp. z o.o. Oddział Dystrybucji Szczecin w latach 2022-2024</w:t>
      </w:r>
    </w:p>
    <w:p w14:paraId="4FBD280B" w14:textId="77777777" w:rsidR="002D455B" w:rsidRDefault="002D455B" w:rsidP="000A6F79">
      <w:pPr>
        <w:pStyle w:val="Tekstpodstawowy"/>
        <w:tabs>
          <w:tab w:val="left" w:pos="709"/>
        </w:tabs>
        <w:spacing w:after="0" w:line="276" w:lineRule="auto"/>
        <w:jc w:val="both"/>
        <w:rPr>
          <w:rFonts w:ascii="Calibri" w:hAnsi="Calibri" w:cs="Calibri"/>
          <w:sz w:val="20"/>
          <w:szCs w:val="20"/>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764EA1E9"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77ABC35E" w14:textId="0790CF62" w:rsidR="00820631" w:rsidRDefault="008622BA" w:rsidP="00820631">
      <w:pPr>
        <w:keepNext/>
        <w:spacing w:before="0"/>
        <w:rPr>
          <w:rFonts w:ascii="Calibri" w:hAnsi="Calibri" w:cs="Calibri"/>
          <w:b/>
          <w:bCs/>
          <w:color w:val="FF0000"/>
          <w:sz w:val="20"/>
          <w:szCs w:val="20"/>
          <w:u w:val="single"/>
        </w:rPr>
      </w:pPr>
      <w:bookmarkStart w:id="16" w:name="_Toc382495774"/>
      <w:bookmarkStart w:id="17" w:name="_Toc389210261"/>
      <w:r>
        <w:rPr>
          <w:rFonts w:ascii="Calibri" w:hAnsi="Calibri" w:cs="Calibri"/>
          <w:b/>
          <w:bCs/>
          <w:sz w:val="20"/>
          <w:szCs w:val="20"/>
          <w:u w:val="single"/>
        </w:rPr>
        <w:lastRenderedPageBreak/>
        <w:t xml:space="preserve">ZAŁĄCZNIK NR </w:t>
      </w:r>
      <w:r w:rsidR="006B2C64">
        <w:rPr>
          <w:rFonts w:ascii="Calibri" w:hAnsi="Calibri" w:cs="Calibri"/>
          <w:b/>
          <w:bCs/>
          <w:sz w:val="20"/>
          <w:szCs w:val="20"/>
          <w:u w:val="single"/>
        </w:rPr>
        <w:t>5</w:t>
      </w:r>
      <w:r w:rsidR="00820631" w:rsidRPr="00C20338">
        <w:rPr>
          <w:rFonts w:ascii="Calibri" w:hAnsi="Calibri" w:cs="Calibri"/>
          <w:b/>
          <w:bCs/>
          <w:sz w:val="20"/>
          <w:szCs w:val="20"/>
          <w:u w:val="single"/>
        </w:rPr>
        <w:t xml:space="preserve"> – WYKAZ USŁUG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p w14:paraId="1372D66D" w14:textId="3A90E7A9" w:rsidR="00820631" w:rsidRDefault="00044C29" w:rsidP="00820631">
      <w:pPr>
        <w:keepNext/>
        <w:spacing w:before="0"/>
        <w:rPr>
          <w:rFonts w:ascii="Calibri" w:hAnsi="Calibri" w:cs="Calibri"/>
          <w:sz w:val="20"/>
          <w:szCs w:val="20"/>
        </w:rPr>
      </w:pPr>
      <w:r>
        <w:rPr>
          <w:rFonts w:ascii="Calibri" w:hAnsi="Calibri" w:cs="Calibri"/>
          <w:sz w:val="20"/>
          <w:szCs w:val="20"/>
        </w:rPr>
        <w:t>CZĘŚĆ: ………</w:t>
      </w:r>
      <w:r>
        <w:rPr>
          <w:rStyle w:val="Odwoanieprzypisudolnego"/>
          <w:rFonts w:ascii="Calibri" w:hAnsi="Calibri"/>
          <w:sz w:val="20"/>
          <w:szCs w:val="20"/>
        </w:rPr>
        <w:footnoteReference w:id="10"/>
      </w:r>
    </w:p>
    <w:p w14:paraId="2AEA5D91" w14:textId="77777777" w:rsidR="00044C29" w:rsidRPr="00C20338" w:rsidRDefault="00044C29" w:rsidP="00820631">
      <w:pPr>
        <w:keepNext/>
        <w:spacing w:before="0"/>
        <w:rPr>
          <w:rFonts w:ascii="Calibri" w:hAnsi="Calibri" w:cs="Calibri"/>
          <w:sz w:val="20"/>
          <w:szCs w:val="20"/>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6EA38731" w14:textId="7D9B8921" w:rsidR="00820631" w:rsidRPr="00E82EE5" w:rsidRDefault="00461A58" w:rsidP="002D455B">
      <w:pPr>
        <w:widowControl w:val="0"/>
        <w:spacing w:before="40" w:after="120"/>
        <w:jc w:val="center"/>
        <w:rPr>
          <w:rFonts w:ascii="Calibri" w:hAnsi="Calibri" w:cs="Calibri"/>
          <w:sz w:val="20"/>
          <w:szCs w:val="20"/>
        </w:rPr>
      </w:pPr>
      <w:r>
        <w:rPr>
          <w:rFonts w:ascii="Calibri" w:hAnsi="Calibri" w:cs="Calibri"/>
          <w:b/>
          <w:bCs/>
          <w:sz w:val="20"/>
          <w:szCs w:val="20"/>
        </w:rPr>
        <w:t>Wykonywanie usług porządkowych na terenach zewnętrznych posesji jednostek organizacyjnych ENEA Operator sp. z o.o. Oddział Dystrybucji Szczecin w latach 2022-2024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Nazwa podmiotu, dla którego wykonywano usługę</w:t>
            </w:r>
          </w:p>
        </w:tc>
        <w:tc>
          <w:tcPr>
            <w:tcW w:w="1046" w:type="pct"/>
            <w:vAlign w:val="center"/>
          </w:tcPr>
          <w:p w14:paraId="3A4B21F8" w14:textId="77777777" w:rsidR="00820631" w:rsidRDefault="00790ACD" w:rsidP="002D455B">
            <w:pPr>
              <w:jc w:val="center"/>
              <w:rPr>
                <w:rFonts w:ascii="Calibri" w:hAnsi="Calibri" w:cs="Calibri"/>
                <w:b/>
                <w:bCs/>
                <w:sz w:val="16"/>
                <w:szCs w:val="18"/>
              </w:rPr>
            </w:pPr>
            <w:r>
              <w:rPr>
                <w:rFonts w:ascii="Calibri" w:hAnsi="Calibri" w:cs="Calibri"/>
                <w:b/>
                <w:bCs/>
                <w:sz w:val="16"/>
                <w:szCs w:val="18"/>
              </w:rPr>
              <w:t xml:space="preserve">Zakres </w:t>
            </w:r>
            <w:r w:rsidR="00AA6A1B" w:rsidRPr="00C20338">
              <w:rPr>
                <w:rFonts w:ascii="Calibri" w:hAnsi="Calibri" w:cs="Calibri"/>
                <w:b/>
                <w:bCs/>
                <w:sz w:val="16"/>
                <w:szCs w:val="18"/>
              </w:rPr>
              <w:t>Usług</w:t>
            </w:r>
            <w:r>
              <w:rPr>
                <w:rFonts w:ascii="Calibri" w:hAnsi="Calibri" w:cs="Calibri"/>
                <w:b/>
                <w:bCs/>
                <w:sz w:val="16"/>
                <w:szCs w:val="18"/>
              </w:rPr>
              <w:t>i</w:t>
            </w:r>
            <w:r w:rsidR="00AA6A1B" w:rsidRPr="00C20338">
              <w:rPr>
                <w:rFonts w:ascii="Calibri" w:hAnsi="Calibri" w:cs="Calibri"/>
                <w:b/>
                <w:bCs/>
                <w:sz w:val="16"/>
                <w:szCs w:val="18"/>
              </w:rPr>
              <w:t xml:space="preserve"> </w:t>
            </w:r>
            <w:r w:rsidR="00461A58">
              <w:rPr>
                <w:rFonts w:ascii="Calibri" w:hAnsi="Calibri" w:cs="Calibri"/>
                <w:b/>
                <w:bCs/>
                <w:sz w:val="16"/>
                <w:szCs w:val="18"/>
              </w:rPr>
              <w:t>obejmował sprzątanie na terenach zewnętrznych budynków</w:t>
            </w:r>
          </w:p>
          <w:p w14:paraId="1CD6D2BE" w14:textId="1938FCC1" w:rsidR="003348DB" w:rsidRPr="00C20338" w:rsidRDefault="003348DB" w:rsidP="002D455B">
            <w:pPr>
              <w:jc w:val="center"/>
              <w:rPr>
                <w:rFonts w:ascii="Calibri" w:hAnsi="Calibri" w:cs="Calibri"/>
                <w:b/>
                <w:bCs/>
                <w:sz w:val="16"/>
                <w:szCs w:val="18"/>
              </w:rPr>
            </w:pPr>
            <w:r>
              <w:rPr>
                <w:rFonts w:ascii="Calibri" w:hAnsi="Calibri" w:cs="Calibri"/>
                <w:b/>
                <w:bCs/>
                <w:sz w:val="16"/>
                <w:szCs w:val="18"/>
              </w:rPr>
              <w:t>[TAK/NIE]</w:t>
            </w:r>
          </w:p>
        </w:tc>
        <w:tc>
          <w:tcPr>
            <w:tcW w:w="1083" w:type="pct"/>
            <w:vAlign w:val="center"/>
          </w:tcPr>
          <w:p w14:paraId="374EE98D" w14:textId="221D0FE3"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3D10F2">
              <w:rPr>
                <w:rFonts w:ascii="Calibri" w:hAnsi="Calibri" w:cs="Calibri"/>
                <w:b/>
                <w:bCs/>
                <w:sz w:val="16"/>
                <w:szCs w:val="18"/>
              </w:rPr>
              <w:t>usługi</w:t>
            </w:r>
            <w:r w:rsidR="002D455B">
              <w:rPr>
                <w:rFonts w:ascii="Calibri" w:hAnsi="Calibri" w:cs="Calibri"/>
                <w:b/>
                <w:bCs/>
                <w:sz w:val="16"/>
                <w:szCs w:val="18"/>
              </w:rPr>
              <w:t xml:space="preserve"> netto</w:t>
            </w:r>
            <w:r w:rsidR="003348DB">
              <w:rPr>
                <w:rFonts w:ascii="Calibri" w:hAnsi="Calibri" w:cs="Calibri"/>
                <w:b/>
                <w:bCs/>
                <w:sz w:val="16"/>
                <w:szCs w:val="18"/>
              </w:rPr>
              <w:t xml:space="preserve"> nie mniejsza niż ….</w:t>
            </w:r>
            <w:r w:rsidR="003348DB">
              <w:rPr>
                <w:rStyle w:val="Odwoanieprzypisudolnego"/>
                <w:rFonts w:ascii="Calibri" w:hAnsi="Calibri"/>
                <w:b/>
                <w:bCs/>
                <w:sz w:val="16"/>
                <w:szCs w:val="18"/>
              </w:rPr>
              <w:footnoteReference w:id="11"/>
            </w:r>
            <w:r w:rsidR="003D10F2">
              <w:rPr>
                <w:rFonts w:ascii="Calibri" w:hAnsi="Calibri" w:cs="Calibri"/>
                <w:b/>
                <w:bCs/>
                <w:sz w:val="16"/>
                <w:szCs w:val="18"/>
              </w:rPr>
              <w:t xml:space="preserve"> (PLN)</w:t>
            </w:r>
          </w:p>
          <w:p w14:paraId="785F8BB3" w14:textId="2022CED4" w:rsidR="002D455B" w:rsidRPr="003D10F2" w:rsidRDefault="003348DB" w:rsidP="002D455B">
            <w:pPr>
              <w:jc w:val="center"/>
              <w:rPr>
                <w:rFonts w:asciiTheme="minorHAnsi" w:hAnsiTheme="minorHAnsi" w:cstheme="minorHAnsi"/>
                <w:b/>
                <w:bCs/>
                <w:sz w:val="16"/>
                <w:szCs w:val="18"/>
              </w:rPr>
            </w:pPr>
            <w:r>
              <w:rPr>
                <w:rFonts w:asciiTheme="minorHAnsi" w:hAnsiTheme="minorHAnsi" w:cstheme="minorHAnsi"/>
                <w:b/>
                <w:bCs/>
                <w:sz w:val="16"/>
                <w:szCs w:val="18"/>
              </w:rPr>
              <w:t>[TAK/NIE]</w:t>
            </w: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3B0FAD5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realizacji u</w:t>
            </w:r>
            <w:r w:rsidRPr="00C20338">
              <w:rPr>
                <w:rFonts w:ascii="Calibri" w:hAnsi="Calibri" w:cs="Calibri"/>
                <w:b/>
                <w:bCs/>
                <w:sz w:val="16"/>
                <w:szCs w:val="18"/>
              </w:rPr>
              <w:t>sługi</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 xml:space="preserve">. – </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001AF03C" w14:textId="1D4C1972" w:rsidR="00820631" w:rsidRPr="003348DB" w:rsidRDefault="003348DB" w:rsidP="003348DB">
            <w:pPr>
              <w:jc w:val="center"/>
              <w:rPr>
                <w:rFonts w:ascii="Calibri" w:hAnsi="Calibri" w:cs="Calibri"/>
                <w:b/>
                <w:bCs/>
                <w:sz w:val="16"/>
                <w:szCs w:val="18"/>
              </w:rPr>
            </w:pPr>
            <w:r w:rsidRPr="003348DB">
              <w:rPr>
                <w:rFonts w:ascii="Calibri" w:hAnsi="Calibri" w:cs="Calibri"/>
                <w:b/>
                <w:bCs/>
                <w:sz w:val="16"/>
                <w:szCs w:val="18"/>
              </w:rPr>
              <w:t xml:space="preserve">Dokument </w:t>
            </w:r>
            <w:r>
              <w:rPr>
                <w:rFonts w:ascii="Calibri" w:hAnsi="Calibri" w:cs="Calibri"/>
                <w:b/>
                <w:bCs/>
                <w:sz w:val="16"/>
                <w:szCs w:val="18"/>
              </w:rPr>
              <w:t>potwierdzający wykonanie usługi (nazwa dokumentu)</w:t>
            </w:r>
            <w:r w:rsidRPr="003348DB">
              <w:rPr>
                <w:rFonts w:ascii="Calibri" w:hAnsi="Calibri" w:cs="Calibri"/>
                <w:b/>
                <w:bCs/>
                <w:sz w:val="16"/>
                <w:szCs w:val="18"/>
              </w:rPr>
              <w:t xml:space="preserve">/ nr umowy realizowanej na rzecz  Zamawiającego + imię i nazwisko Koordynatora Umowy </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77777777" w:rsidR="00820631" w:rsidRPr="00C20338" w:rsidRDefault="00820631" w:rsidP="00820631">
      <w:pPr>
        <w:widowControl w:val="0"/>
        <w:spacing w:before="40" w:after="120"/>
        <w:rPr>
          <w:rFonts w:ascii="Calibri" w:hAnsi="Calibri" w:cs="Calibri"/>
          <w:sz w:val="20"/>
          <w:szCs w:val="22"/>
        </w:rPr>
      </w:pPr>
    </w:p>
    <w:p w14:paraId="6B50ECCA" w14:textId="5CA7EAF2"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usługi przez Wykonawcę. </w:t>
      </w:r>
      <w:r w:rsidR="003D10F2">
        <w:rPr>
          <w:rFonts w:ascii="Calibri" w:hAnsi="Calibri" w:cs="Calibri"/>
          <w:sz w:val="20"/>
          <w:szCs w:val="20"/>
        </w:rPr>
        <w:t xml:space="preserve">W przypadku usług trwających, dowody poświadczające należyte wykonywanie usług, muszą być </w:t>
      </w:r>
      <w:r w:rsidR="003D10F2">
        <w:rPr>
          <w:rFonts w:ascii="Calibri" w:hAnsi="Calibri" w:cs="Calibri"/>
          <w:sz w:val="20"/>
          <w:szCs w:val="20"/>
        </w:rPr>
        <w:br/>
        <w:t>z okresu ostatnich 3 miesięcy przed upływem terminu składania ofert.</w:t>
      </w:r>
    </w:p>
    <w:p w14:paraId="0708863F" w14:textId="77777777" w:rsidR="003348DB" w:rsidRDefault="003348DB" w:rsidP="00820631">
      <w:pPr>
        <w:widowControl w:val="0"/>
        <w:spacing w:before="40" w:after="120"/>
        <w:rPr>
          <w:rFonts w:ascii="Calibri" w:hAnsi="Calibri" w:cs="Calibri"/>
          <w:b/>
          <w:color w:val="FF0000"/>
          <w:sz w:val="20"/>
          <w:szCs w:val="20"/>
        </w:rPr>
      </w:pPr>
    </w:p>
    <w:p w14:paraId="1A99027D" w14:textId="7E89C99D"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USŁUG WYKAZANYCH PRZEZ WYKONAWCĘ DOTYCZĄ. Przykład: </w:t>
      </w:r>
      <w:r w:rsidRPr="00C20338">
        <w:rPr>
          <w:rFonts w:ascii="Calibri" w:hAnsi="Calibri" w:cs="Calibri"/>
          <w:b/>
          <w:i/>
          <w:color w:val="FF0000"/>
          <w:sz w:val="20"/>
          <w:szCs w:val="20"/>
        </w:rPr>
        <w:t>„Referencje do Usługi nr 1”</w:t>
      </w:r>
    </w:p>
    <w:p w14:paraId="4E784DDF" w14:textId="77777777" w:rsidR="003348DB" w:rsidRDefault="003348DB" w:rsidP="003348DB">
      <w:pPr>
        <w:pStyle w:val="Nagwek"/>
        <w:tabs>
          <w:tab w:val="clear" w:pos="4536"/>
          <w:tab w:val="clear" w:pos="9072"/>
        </w:tabs>
        <w:spacing w:before="0" w:line="276" w:lineRule="auto"/>
        <w:rPr>
          <w:rFonts w:asciiTheme="minorHAnsi" w:hAnsiTheme="minorHAnsi" w:cstheme="minorHAnsi"/>
          <w:i/>
          <w:sz w:val="20"/>
          <w:szCs w:val="20"/>
        </w:rPr>
      </w:pPr>
      <w:bookmarkStart w:id="18" w:name="_Toc409695893"/>
      <w:bookmarkStart w:id="19" w:name="_Toc518474589"/>
      <w:bookmarkEnd w:id="18"/>
      <w:bookmarkEnd w:id="19"/>
    </w:p>
    <w:p w14:paraId="4DBCC442" w14:textId="77777777" w:rsidR="003348DB" w:rsidRDefault="003348DB" w:rsidP="003348DB">
      <w:pPr>
        <w:pStyle w:val="Nagwek"/>
        <w:tabs>
          <w:tab w:val="clear" w:pos="4536"/>
          <w:tab w:val="clear" w:pos="9072"/>
        </w:tabs>
        <w:spacing w:before="0" w:line="276" w:lineRule="auto"/>
        <w:rPr>
          <w:rFonts w:asciiTheme="minorHAnsi" w:hAnsiTheme="minorHAnsi" w:cstheme="minorHAnsi"/>
          <w:i/>
          <w:sz w:val="20"/>
          <w:szCs w:val="20"/>
        </w:rPr>
      </w:pPr>
    </w:p>
    <w:p w14:paraId="10BD43B9" w14:textId="31B6D2AB" w:rsidR="003348DB" w:rsidRPr="009D61B0" w:rsidRDefault="003348DB" w:rsidP="003348DB">
      <w:pPr>
        <w:pStyle w:val="Nagwek"/>
        <w:tabs>
          <w:tab w:val="clear" w:pos="4536"/>
          <w:tab w:val="clear" w:pos="9072"/>
        </w:tabs>
        <w:spacing w:before="0" w:line="276" w:lineRule="auto"/>
        <w:rPr>
          <w:rFonts w:asciiTheme="minorHAnsi" w:hAnsiTheme="minorHAnsi" w:cstheme="minorHAnsi"/>
          <w:i/>
          <w:sz w:val="20"/>
          <w:szCs w:val="20"/>
        </w:rPr>
      </w:pPr>
      <w:r w:rsidRPr="009D61B0">
        <w:rPr>
          <w:rFonts w:asciiTheme="minorHAnsi" w:hAnsiTheme="minorHAnsi" w:cstheme="minorHAnsi"/>
          <w:i/>
          <w:sz w:val="20"/>
          <w:szCs w:val="20"/>
        </w:rPr>
        <w:t xml:space="preserve">W przypadku usług świadczonych na rzecz Zmawiającego brak jest konieczności załączania dokumentów potwierdzających wykonanie usług ze względu na fakt, iż Zamawiający jest w ich posiadaniu oraz ma możliwość ich weryfikacji wewnątrz organizacji.  W celu umożliwienia weryfikacji wykonania </w:t>
      </w:r>
      <w:r>
        <w:rPr>
          <w:rFonts w:asciiTheme="minorHAnsi" w:hAnsiTheme="minorHAnsi" w:cstheme="minorHAnsi"/>
          <w:i/>
          <w:sz w:val="20"/>
          <w:szCs w:val="20"/>
        </w:rPr>
        <w:t>usługi</w:t>
      </w:r>
      <w:r w:rsidRPr="009D61B0">
        <w:rPr>
          <w:rFonts w:asciiTheme="minorHAnsi" w:hAnsiTheme="minorHAnsi" w:cstheme="minorHAnsi"/>
          <w:i/>
          <w:sz w:val="20"/>
          <w:szCs w:val="20"/>
        </w:rPr>
        <w:t xml:space="preserve"> konieczne jest podanie niniejszych danych:</w:t>
      </w:r>
    </w:p>
    <w:p w14:paraId="47DBC99A" w14:textId="3033B016" w:rsidR="003348DB" w:rsidRPr="009D61B0" w:rsidRDefault="003348DB" w:rsidP="008863B6">
      <w:pPr>
        <w:pStyle w:val="Nagwek"/>
        <w:numPr>
          <w:ilvl w:val="0"/>
          <w:numId w:val="77"/>
        </w:numPr>
        <w:tabs>
          <w:tab w:val="clear" w:pos="4536"/>
          <w:tab w:val="clear" w:pos="9072"/>
        </w:tabs>
        <w:spacing w:before="0" w:line="276" w:lineRule="auto"/>
        <w:rPr>
          <w:rFonts w:asciiTheme="minorHAnsi" w:hAnsiTheme="minorHAnsi" w:cstheme="minorHAnsi"/>
          <w:i/>
          <w:sz w:val="20"/>
          <w:szCs w:val="20"/>
        </w:rPr>
      </w:pPr>
      <w:r w:rsidRPr="009D61B0">
        <w:rPr>
          <w:rFonts w:asciiTheme="minorHAnsi" w:hAnsiTheme="minorHAnsi" w:cstheme="minorHAnsi"/>
          <w:i/>
          <w:sz w:val="20"/>
          <w:szCs w:val="20"/>
        </w:rPr>
        <w:lastRenderedPageBreak/>
        <w:t xml:space="preserve">W przypadku realizacji </w:t>
      </w:r>
      <w:r>
        <w:rPr>
          <w:rFonts w:asciiTheme="minorHAnsi" w:hAnsiTheme="minorHAnsi" w:cstheme="minorHAnsi"/>
          <w:i/>
          <w:sz w:val="20"/>
          <w:szCs w:val="20"/>
        </w:rPr>
        <w:t>usługi</w:t>
      </w:r>
      <w:r w:rsidRPr="009D61B0">
        <w:rPr>
          <w:rFonts w:asciiTheme="minorHAnsi" w:hAnsiTheme="minorHAnsi" w:cstheme="minorHAnsi"/>
          <w:i/>
          <w:sz w:val="20"/>
          <w:szCs w:val="20"/>
        </w:rPr>
        <w:t xml:space="preserve"> na podstawie umowy: nr umowy, daty zawarcia umowy oraz danych koordynatora umowy.</w:t>
      </w:r>
    </w:p>
    <w:p w14:paraId="55D1F807" w14:textId="572440CF" w:rsidR="003348DB" w:rsidRPr="00890B2C" w:rsidRDefault="003348DB" w:rsidP="008863B6">
      <w:pPr>
        <w:pStyle w:val="Nagwek"/>
        <w:numPr>
          <w:ilvl w:val="0"/>
          <w:numId w:val="77"/>
        </w:numPr>
        <w:tabs>
          <w:tab w:val="clear" w:pos="4536"/>
          <w:tab w:val="clear" w:pos="9072"/>
        </w:tabs>
        <w:spacing w:before="0" w:line="276" w:lineRule="auto"/>
        <w:rPr>
          <w:rFonts w:asciiTheme="minorHAnsi" w:hAnsiTheme="minorHAnsi" w:cstheme="minorHAnsi"/>
          <w:i/>
          <w:sz w:val="20"/>
          <w:szCs w:val="20"/>
        </w:rPr>
      </w:pPr>
      <w:r w:rsidRPr="009D61B0">
        <w:rPr>
          <w:rFonts w:asciiTheme="minorHAnsi" w:hAnsiTheme="minorHAnsi" w:cstheme="minorHAnsi"/>
          <w:i/>
          <w:sz w:val="20"/>
          <w:szCs w:val="20"/>
        </w:rPr>
        <w:t xml:space="preserve">W przypadku braku zamieszczenia danych jak powyżej, Zamawiający nie uzna </w:t>
      </w:r>
      <w:r>
        <w:rPr>
          <w:rFonts w:asciiTheme="minorHAnsi" w:hAnsiTheme="minorHAnsi" w:cstheme="minorHAnsi"/>
          <w:i/>
          <w:sz w:val="20"/>
          <w:szCs w:val="20"/>
        </w:rPr>
        <w:t>usługi</w:t>
      </w:r>
      <w:r w:rsidRPr="009D61B0">
        <w:rPr>
          <w:rFonts w:asciiTheme="minorHAnsi" w:hAnsiTheme="minorHAnsi" w:cstheme="minorHAnsi"/>
          <w:i/>
          <w:sz w:val="20"/>
          <w:szCs w:val="20"/>
        </w:rPr>
        <w:t xml:space="preserve">. </w:t>
      </w:r>
    </w:p>
    <w:p w14:paraId="7B0127AF" w14:textId="77777777" w:rsidR="00820631" w:rsidRPr="00C20338" w:rsidRDefault="00820631" w:rsidP="00820631">
      <w:pPr>
        <w:widowControl w:val="0"/>
        <w:spacing w:before="40" w:after="120"/>
        <w:rPr>
          <w:rFonts w:ascii="Calibri" w:hAnsi="Calibri" w:cs="Calibri"/>
          <w:sz w:val="22"/>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65E9E107" w:rsidR="00820631" w:rsidRPr="00C20338" w:rsidRDefault="00AD316D" w:rsidP="00AD316D">
            <w:pPr>
              <w:jc w:val="center"/>
              <w:rPr>
                <w:rFonts w:ascii="Calibri" w:hAnsi="Calibri" w:cs="Calibri"/>
                <w:b/>
                <w:sz w:val="22"/>
                <w:szCs w:val="22"/>
              </w:rPr>
            </w:pPr>
            <w:r w:rsidRPr="00C20338">
              <w:rPr>
                <w:rFonts w:ascii="Calibri" w:hAnsi="Calibri" w:cs="Calibri"/>
                <w:b/>
                <w:sz w:val="18"/>
                <w:szCs w:val="16"/>
              </w:rPr>
              <w:t>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84651D">
          <w:pgSz w:w="11906" w:h="16838" w:code="9"/>
          <w:pgMar w:top="1418" w:right="991" w:bottom="1418" w:left="1418" w:header="709" w:footer="709" w:gutter="0"/>
          <w:cols w:space="708"/>
          <w:titlePg/>
          <w:docGrid w:linePitch="360"/>
        </w:sectPr>
      </w:pPr>
    </w:p>
    <w:bookmarkEnd w:id="16"/>
    <w:bookmarkEnd w:id="17"/>
    <w:p w14:paraId="1047A4D9" w14:textId="21421576" w:rsidR="003348DB" w:rsidRPr="00900038" w:rsidRDefault="003348DB" w:rsidP="002C1FF8">
      <w:pPr>
        <w:spacing w:before="0" w:after="200" w:line="276" w:lineRule="auto"/>
        <w:ind w:right="-313"/>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Pr>
          <w:rFonts w:asciiTheme="minorHAnsi" w:hAnsiTheme="minorHAnsi" w:cstheme="minorHAnsi"/>
          <w:b/>
          <w:sz w:val="20"/>
          <w:szCs w:val="20"/>
          <w:u w:val="single"/>
        </w:rPr>
        <w:t xml:space="preserve"> 6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3348DB">
        <w:rPr>
          <w:rFonts w:asciiTheme="minorHAnsi" w:hAnsiTheme="minorHAnsi" w:cstheme="minorHAnsi"/>
          <w:b/>
          <w:sz w:val="20"/>
          <w:szCs w:val="20"/>
          <w:u w:val="single"/>
        </w:rPr>
        <w:t xml:space="preserve">WYKONAWCY O DYSPONOWANIU OSOBAMI ZDOLNYMI DO REALIZACJI ZAMÓWIENIA </w:t>
      </w:r>
      <w:r w:rsidRPr="007E46BF">
        <w:rPr>
          <w:rFonts w:ascii="Calibri" w:hAnsi="Calibri" w:cs="Calibri"/>
          <w:b/>
          <w:bCs/>
          <w:color w:val="FF0000"/>
          <w:sz w:val="20"/>
          <w:szCs w:val="20"/>
          <w:u w:val="single"/>
        </w:rPr>
        <w:t>(SKŁADAN</w:t>
      </w:r>
      <w:r>
        <w:rPr>
          <w:rFonts w:ascii="Calibri" w:hAnsi="Calibri" w:cs="Calibri"/>
          <w:b/>
          <w:bCs/>
          <w:color w:val="FF0000"/>
          <w:sz w:val="20"/>
          <w:szCs w:val="20"/>
          <w:u w:val="single"/>
        </w:rPr>
        <w:t>E</w:t>
      </w:r>
      <w:r w:rsidRPr="007E46BF">
        <w:rPr>
          <w:rFonts w:ascii="Calibri" w:hAnsi="Calibri" w:cs="Calibri"/>
          <w:b/>
          <w:bCs/>
          <w:color w:val="FF0000"/>
          <w:sz w:val="20"/>
          <w:szCs w:val="20"/>
          <w:u w:val="single"/>
        </w:rPr>
        <w:t xml:space="preserve"> NA WEZWANIE PRZEZ WYKONAWCĘ KTÓREGO OFERTA ZOSTANIE NAJWYŻEJ OCENIONA)</w:t>
      </w:r>
    </w:p>
    <w:p w14:paraId="3929280E" w14:textId="77777777" w:rsidR="003348DB" w:rsidRDefault="003348DB" w:rsidP="003348DB">
      <w:pPr>
        <w:keepNext/>
        <w:spacing w:before="0"/>
        <w:rPr>
          <w:rFonts w:ascii="Calibri" w:hAnsi="Calibri" w:cs="Calibri"/>
          <w:sz w:val="20"/>
          <w:szCs w:val="20"/>
        </w:rPr>
      </w:pPr>
      <w:r>
        <w:rPr>
          <w:rFonts w:ascii="Calibri" w:hAnsi="Calibri" w:cs="Calibri"/>
          <w:sz w:val="20"/>
          <w:szCs w:val="20"/>
        </w:rPr>
        <w:t>CZĘŚĆ: ………</w:t>
      </w:r>
      <w:r>
        <w:rPr>
          <w:rStyle w:val="Odwoanieprzypisudolnego"/>
          <w:rFonts w:ascii="Calibri" w:hAnsi="Calibri"/>
          <w:sz w:val="20"/>
          <w:szCs w:val="20"/>
        </w:rPr>
        <w:footnoteReference w:id="12"/>
      </w:r>
    </w:p>
    <w:p w14:paraId="7AF26079" w14:textId="77777777" w:rsidR="003348DB" w:rsidRPr="00C20338" w:rsidRDefault="003348DB" w:rsidP="003348DB">
      <w:pPr>
        <w:keepNext/>
        <w:spacing w:before="0"/>
        <w:rPr>
          <w:rFonts w:ascii="Calibri" w:hAnsi="Calibri" w:cs="Calibri"/>
          <w:sz w:val="20"/>
          <w:szCs w:val="20"/>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3348DB" w:rsidRPr="00C20338" w14:paraId="2BB306A1" w14:textId="77777777" w:rsidTr="007353E9">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F6BF56C" w14:textId="77777777" w:rsidR="003348DB" w:rsidRPr="00C20338" w:rsidRDefault="003348DB" w:rsidP="007353E9">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0E121287" w14:textId="77777777" w:rsidR="003348DB" w:rsidRPr="00C20338" w:rsidRDefault="003348DB" w:rsidP="003348DB">
      <w:pPr>
        <w:keepNext/>
        <w:spacing w:before="0"/>
        <w:rPr>
          <w:rFonts w:ascii="Calibri" w:hAnsi="Calibri" w:cs="Calibri"/>
          <w:sz w:val="20"/>
          <w:szCs w:val="20"/>
        </w:rPr>
      </w:pPr>
    </w:p>
    <w:p w14:paraId="665D75D2" w14:textId="77777777" w:rsidR="003348DB" w:rsidRPr="00E82EE5" w:rsidRDefault="003348DB" w:rsidP="003348DB">
      <w:pPr>
        <w:widowControl w:val="0"/>
        <w:spacing w:before="40" w:after="120"/>
        <w:jc w:val="center"/>
        <w:rPr>
          <w:rFonts w:ascii="Calibri" w:hAnsi="Calibri" w:cs="Calibri"/>
          <w:sz w:val="20"/>
          <w:szCs w:val="20"/>
        </w:rPr>
      </w:pPr>
      <w:r>
        <w:rPr>
          <w:rFonts w:ascii="Calibri" w:hAnsi="Calibri" w:cs="Calibri"/>
          <w:b/>
          <w:bCs/>
          <w:sz w:val="20"/>
          <w:szCs w:val="20"/>
        </w:rPr>
        <w:t>Wykonywanie usług porządkowych na terenach zewnętrznych posesji jednostek organizacyjnych ENEA Operator sp. z o.o. Oddział Dystrybucji Szczecin w latach 2022-2024</w:t>
      </w:r>
    </w:p>
    <w:p w14:paraId="0BD537E9" w14:textId="164C7B4B" w:rsidR="003348DB" w:rsidRDefault="003348DB" w:rsidP="0030391A">
      <w:pPr>
        <w:spacing w:before="0" w:after="200" w:line="276" w:lineRule="auto"/>
        <w:ind w:right="-313"/>
        <w:jc w:val="left"/>
        <w:rPr>
          <w:rFonts w:asciiTheme="minorHAnsi" w:hAnsiTheme="minorHAnsi" w:cstheme="minorHAnsi"/>
          <w:b/>
          <w:sz w:val="20"/>
          <w:szCs w:val="20"/>
          <w:u w:val="single"/>
        </w:rPr>
      </w:pPr>
    </w:p>
    <w:p w14:paraId="0F22BB26" w14:textId="712BBB68" w:rsidR="002C1FF8" w:rsidRDefault="002C1FF8" w:rsidP="002C1FF8">
      <w:pPr>
        <w:spacing w:before="0" w:after="200" w:line="276" w:lineRule="auto"/>
        <w:ind w:right="-313"/>
        <w:rPr>
          <w:rFonts w:asciiTheme="minorHAnsi" w:hAnsiTheme="minorHAnsi" w:cstheme="minorHAnsi"/>
          <w:sz w:val="20"/>
          <w:szCs w:val="20"/>
        </w:rPr>
      </w:pPr>
      <w:r w:rsidRPr="00045CD7">
        <w:rPr>
          <w:rFonts w:asciiTheme="minorHAnsi" w:hAnsiTheme="minorHAnsi" w:cstheme="minorHAnsi"/>
          <w:sz w:val="20"/>
          <w:szCs w:val="20"/>
        </w:rPr>
        <w:t>Niniejszym oświadczam(y), że reprezentowany przeze mnie (przez nas) podmiot dysponuje</w:t>
      </w:r>
      <w:r>
        <w:rPr>
          <w:rFonts w:asciiTheme="minorHAnsi" w:hAnsiTheme="minorHAnsi" w:cstheme="minorHAnsi"/>
          <w:sz w:val="20"/>
          <w:szCs w:val="20"/>
        </w:rPr>
        <w:t xml:space="preserve"> </w:t>
      </w:r>
      <w:r w:rsidRPr="002C1FF8">
        <w:rPr>
          <w:rFonts w:asciiTheme="minorHAnsi" w:hAnsiTheme="minorHAnsi" w:cstheme="minorHAnsi"/>
          <w:sz w:val="20"/>
          <w:szCs w:val="20"/>
        </w:rPr>
        <w:t>osobami posiadającymi odpowiednie wykształcenie i kwalifikacje zawodowe w ilości wskazanej przez Zamawiającego w Rozdziale II WZ z uwzględnieniem pkt. 5.1. lit. a) II. WZ</w:t>
      </w:r>
      <w:r>
        <w:rPr>
          <w:rFonts w:asciiTheme="minorHAnsi" w:hAnsiTheme="minorHAnsi" w:cstheme="minorHAnsi"/>
          <w:sz w:val="20"/>
          <w:szCs w:val="20"/>
        </w:rPr>
        <w:t>.</w:t>
      </w:r>
    </w:p>
    <w:p w14:paraId="51B0F214" w14:textId="77777777" w:rsidR="002C1FF8" w:rsidRPr="00C20338" w:rsidRDefault="002C1FF8" w:rsidP="002C1FF8">
      <w:pPr>
        <w:widowControl w:val="0"/>
        <w:spacing w:before="40" w:after="120"/>
        <w:rPr>
          <w:rFonts w:ascii="Calibri" w:hAnsi="Calibri" w:cs="Calibri"/>
          <w:sz w:val="22"/>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C1FF8" w:rsidRPr="00C20338" w14:paraId="533F38DF" w14:textId="77777777" w:rsidTr="007353E9">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C43C3EF" w14:textId="77777777" w:rsidR="002C1FF8" w:rsidRPr="00C20338" w:rsidRDefault="002C1FF8" w:rsidP="007353E9">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1EC0530F" w14:textId="77777777" w:rsidR="002C1FF8" w:rsidRPr="00C20338" w:rsidRDefault="002C1FF8" w:rsidP="007353E9">
            <w:pPr>
              <w:widowControl w:val="0"/>
              <w:jc w:val="center"/>
              <w:rPr>
                <w:rFonts w:ascii="Calibri" w:hAnsi="Calibri" w:cs="Calibri"/>
                <w:sz w:val="22"/>
                <w:szCs w:val="22"/>
              </w:rPr>
            </w:pPr>
          </w:p>
        </w:tc>
      </w:tr>
      <w:tr w:rsidR="002C1FF8" w:rsidRPr="00C20338" w14:paraId="0F1E48FA" w14:textId="77777777" w:rsidTr="007353E9">
        <w:trPr>
          <w:trHeight w:val="380"/>
          <w:jc w:val="center"/>
        </w:trPr>
        <w:tc>
          <w:tcPr>
            <w:tcW w:w="4059" w:type="dxa"/>
            <w:hideMark/>
          </w:tcPr>
          <w:p w14:paraId="3B75955C" w14:textId="77777777" w:rsidR="002C1FF8" w:rsidRPr="00C20338" w:rsidRDefault="002C1FF8" w:rsidP="007353E9">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28EFB5CD" w14:textId="77777777" w:rsidR="002C1FF8" w:rsidRPr="00C20338" w:rsidRDefault="002C1FF8" w:rsidP="007353E9">
            <w:pPr>
              <w:jc w:val="center"/>
              <w:rPr>
                <w:rFonts w:ascii="Calibri" w:hAnsi="Calibri" w:cs="Calibri"/>
                <w:b/>
                <w:sz w:val="22"/>
                <w:szCs w:val="22"/>
              </w:rPr>
            </w:pPr>
            <w:r w:rsidRPr="00C20338">
              <w:rPr>
                <w:rFonts w:ascii="Calibri" w:hAnsi="Calibri" w:cs="Calibri"/>
                <w:b/>
                <w:sz w:val="18"/>
                <w:szCs w:val="16"/>
              </w:rPr>
              <w:t>Podpis przedstawiciela(i) Wykonawcy</w:t>
            </w:r>
          </w:p>
        </w:tc>
      </w:tr>
    </w:tbl>
    <w:p w14:paraId="17E24796" w14:textId="77777777" w:rsidR="002C1FF8" w:rsidRPr="00C20338" w:rsidRDefault="002C1FF8" w:rsidP="002C1FF8">
      <w:pPr>
        <w:keepNext/>
        <w:spacing w:before="0"/>
        <w:rPr>
          <w:rFonts w:ascii="Calibri" w:hAnsi="Calibri" w:cs="Calibri"/>
          <w:b/>
          <w:bCs/>
          <w:sz w:val="20"/>
          <w:szCs w:val="20"/>
          <w:u w:val="single"/>
        </w:rPr>
      </w:pPr>
    </w:p>
    <w:p w14:paraId="5EE0F1C6" w14:textId="77777777" w:rsidR="002C1FF8" w:rsidRPr="00C20338" w:rsidRDefault="002C1FF8" w:rsidP="002C1FF8">
      <w:pPr>
        <w:keepNext/>
        <w:spacing w:before="0"/>
        <w:rPr>
          <w:rFonts w:ascii="Calibri" w:hAnsi="Calibri" w:cs="Calibri"/>
          <w:b/>
          <w:bCs/>
          <w:sz w:val="20"/>
          <w:szCs w:val="20"/>
          <w:u w:val="single"/>
        </w:rPr>
      </w:pPr>
    </w:p>
    <w:p w14:paraId="35C1666A" w14:textId="3DAB6F23" w:rsidR="002C1FF8" w:rsidRDefault="002C1FF8" w:rsidP="002C1FF8">
      <w:pPr>
        <w:spacing w:before="0" w:after="200" w:line="276" w:lineRule="auto"/>
        <w:ind w:right="-313"/>
        <w:rPr>
          <w:rFonts w:asciiTheme="minorHAnsi" w:hAnsiTheme="minorHAnsi" w:cstheme="minorHAnsi"/>
          <w:sz w:val="20"/>
          <w:szCs w:val="20"/>
        </w:rPr>
      </w:pPr>
    </w:p>
    <w:p w14:paraId="74D37464" w14:textId="77777777" w:rsidR="002C1FF8" w:rsidRDefault="002C1FF8" w:rsidP="002C1FF8">
      <w:pPr>
        <w:spacing w:before="0" w:after="200" w:line="276" w:lineRule="auto"/>
        <w:ind w:right="-313"/>
        <w:rPr>
          <w:rFonts w:asciiTheme="minorHAnsi" w:hAnsiTheme="minorHAnsi" w:cstheme="minorHAnsi"/>
          <w:b/>
          <w:sz w:val="20"/>
          <w:szCs w:val="20"/>
          <w:u w:val="single"/>
        </w:rPr>
      </w:pPr>
    </w:p>
    <w:p w14:paraId="07AF5C85" w14:textId="3014B145" w:rsidR="003348DB" w:rsidRDefault="003348DB" w:rsidP="0030391A">
      <w:pPr>
        <w:spacing w:before="0" w:after="200" w:line="276" w:lineRule="auto"/>
        <w:ind w:right="-313"/>
        <w:jc w:val="left"/>
        <w:rPr>
          <w:rFonts w:asciiTheme="minorHAnsi" w:hAnsiTheme="minorHAnsi" w:cstheme="minorHAnsi"/>
          <w:b/>
          <w:sz w:val="20"/>
          <w:szCs w:val="20"/>
          <w:u w:val="single"/>
        </w:rPr>
      </w:pPr>
    </w:p>
    <w:p w14:paraId="24E16F5F" w14:textId="417B52A6" w:rsidR="003348DB" w:rsidRDefault="003348DB" w:rsidP="0030391A">
      <w:pPr>
        <w:spacing w:before="0" w:after="200" w:line="276" w:lineRule="auto"/>
        <w:ind w:right="-313"/>
        <w:jc w:val="left"/>
        <w:rPr>
          <w:rFonts w:asciiTheme="minorHAnsi" w:hAnsiTheme="minorHAnsi" w:cstheme="minorHAnsi"/>
          <w:b/>
          <w:sz w:val="20"/>
          <w:szCs w:val="20"/>
          <w:u w:val="single"/>
        </w:rPr>
      </w:pPr>
    </w:p>
    <w:p w14:paraId="331E8558" w14:textId="3D111796" w:rsidR="003348DB" w:rsidRDefault="003348DB" w:rsidP="0030391A">
      <w:pPr>
        <w:spacing w:before="0" w:after="200" w:line="276" w:lineRule="auto"/>
        <w:ind w:right="-313"/>
        <w:jc w:val="left"/>
        <w:rPr>
          <w:rFonts w:asciiTheme="minorHAnsi" w:hAnsiTheme="minorHAnsi" w:cstheme="minorHAnsi"/>
          <w:b/>
          <w:sz w:val="20"/>
          <w:szCs w:val="20"/>
          <w:u w:val="single"/>
        </w:rPr>
      </w:pPr>
    </w:p>
    <w:p w14:paraId="53C2A4EA" w14:textId="70FEBC8A" w:rsidR="003348DB" w:rsidRDefault="003348DB" w:rsidP="0030391A">
      <w:pPr>
        <w:spacing w:before="0" w:after="200" w:line="276" w:lineRule="auto"/>
        <w:ind w:right="-313"/>
        <w:jc w:val="left"/>
        <w:rPr>
          <w:rFonts w:asciiTheme="minorHAnsi" w:hAnsiTheme="minorHAnsi" w:cstheme="minorHAnsi"/>
          <w:b/>
          <w:sz w:val="20"/>
          <w:szCs w:val="20"/>
          <w:u w:val="single"/>
        </w:rPr>
      </w:pPr>
    </w:p>
    <w:p w14:paraId="7793E4E7" w14:textId="32E5B335" w:rsidR="003348DB" w:rsidRDefault="003348DB" w:rsidP="0030391A">
      <w:pPr>
        <w:spacing w:before="0" w:after="200" w:line="276" w:lineRule="auto"/>
        <w:ind w:right="-313"/>
        <w:jc w:val="left"/>
        <w:rPr>
          <w:rFonts w:asciiTheme="minorHAnsi" w:hAnsiTheme="minorHAnsi" w:cstheme="minorHAnsi"/>
          <w:b/>
          <w:sz w:val="20"/>
          <w:szCs w:val="20"/>
          <w:u w:val="single"/>
        </w:rPr>
      </w:pPr>
    </w:p>
    <w:p w14:paraId="3118C80E" w14:textId="2AC44E56" w:rsidR="003348DB" w:rsidRDefault="003348DB" w:rsidP="0030391A">
      <w:pPr>
        <w:spacing w:before="0" w:after="200" w:line="276" w:lineRule="auto"/>
        <w:ind w:right="-313"/>
        <w:jc w:val="left"/>
        <w:rPr>
          <w:rFonts w:asciiTheme="minorHAnsi" w:hAnsiTheme="minorHAnsi" w:cstheme="minorHAnsi"/>
          <w:b/>
          <w:sz w:val="20"/>
          <w:szCs w:val="20"/>
          <w:u w:val="single"/>
        </w:rPr>
      </w:pPr>
    </w:p>
    <w:p w14:paraId="47FE04C5" w14:textId="29287840" w:rsidR="003348DB" w:rsidRDefault="003348DB" w:rsidP="0030391A">
      <w:pPr>
        <w:spacing w:before="0" w:after="200" w:line="276" w:lineRule="auto"/>
        <w:ind w:right="-313"/>
        <w:jc w:val="left"/>
        <w:rPr>
          <w:rFonts w:asciiTheme="minorHAnsi" w:hAnsiTheme="minorHAnsi" w:cstheme="minorHAnsi"/>
          <w:b/>
          <w:sz w:val="20"/>
          <w:szCs w:val="20"/>
          <w:u w:val="single"/>
        </w:rPr>
      </w:pPr>
    </w:p>
    <w:p w14:paraId="36EE871E" w14:textId="59D5FBA3" w:rsidR="002C1FF8" w:rsidRPr="00900038" w:rsidRDefault="002C1FF8" w:rsidP="002C1FF8">
      <w:pPr>
        <w:spacing w:before="0" w:after="200" w:line="276" w:lineRule="auto"/>
        <w:ind w:right="-313"/>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Pr>
          <w:rFonts w:asciiTheme="minorHAnsi" w:hAnsiTheme="minorHAnsi" w:cstheme="minorHAnsi"/>
          <w:b/>
          <w:sz w:val="20"/>
          <w:szCs w:val="20"/>
          <w:u w:val="single"/>
        </w:rPr>
        <w:t xml:space="preserve"> 7 –</w:t>
      </w:r>
      <w:r w:rsidRPr="00900038">
        <w:rPr>
          <w:rFonts w:asciiTheme="minorHAnsi" w:hAnsiTheme="minorHAnsi" w:cstheme="minorHAnsi"/>
          <w:b/>
          <w:sz w:val="20"/>
          <w:szCs w:val="20"/>
          <w:u w:val="single"/>
        </w:rPr>
        <w:t xml:space="preserve"> </w:t>
      </w:r>
      <w:r w:rsidRPr="002C1FF8">
        <w:rPr>
          <w:rFonts w:asciiTheme="minorHAnsi" w:hAnsiTheme="minorHAnsi" w:cstheme="minorHAnsi"/>
          <w:b/>
          <w:sz w:val="20"/>
          <w:szCs w:val="20"/>
          <w:u w:val="single"/>
        </w:rPr>
        <w:t>WYKAZ NIEZBĘDNYCH DO ZREALIZOWANIA ZAMÓWIENIA NARZĘDZI I URZĄDZEŃ, KTÓRYMI DYSPONUJE WYKONAWCA</w:t>
      </w:r>
      <w:r w:rsidRPr="003348DB">
        <w:rPr>
          <w:rFonts w:asciiTheme="minorHAnsi" w:hAnsiTheme="minorHAnsi" w:cstheme="minorHAnsi"/>
          <w:b/>
          <w:sz w:val="20"/>
          <w:szCs w:val="20"/>
          <w:u w:val="single"/>
        </w:rPr>
        <w:t xml:space="preserve"> </w:t>
      </w:r>
      <w:r w:rsidRPr="007E46BF">
        <w:rPr>
          <w:rFonts w:ascii="Calibri" w:hAnsi="Calibri" w:cs="Calibri"/>
          <w:b/>
          <w:bCs/>
          <w:color w:val="FF0000"/>
          <w:sz w:val="20"/>
          <w:szCs w:val="20"/>
          <w:u w:val="single"/>
        </w:rPr>
        <w:t>(SKŁADAN</w:t>
      </w:r>
      <w:r>
        <w:rPr>
          <w:rFonts w:ascii="Calibri" w:hAnsi="Calibri" w:cs="Calibri"/>
          <w:b/>
          <w:bCs/>
          <w:color w:val="FF0000"/>
          <w:sz w:val="20"/>
          <w:szCs w:val="20"/>
          <w:u w:val="single"/>
        </w:rPr>
        <w:t>E</w:t>
      </w:r>
      <w:r w:rsidRPr="007E46BF">
        <w:rPr>
          <w:rFonts w:ascii="Calibri" w:hAnsi="Calibri" w:cs="Calibri"/>
          <w:b/>
          <w:bCs/>
          <w:color w:val="FF0000"/>
          <w:sz w:val="20"/>
          <w:szCs w:val="20"/>
          <w:u w:val="single"/>
        </w:rPr>
        <w:t xml:space="preserve"> NA WEZWANIE PRZEZ WYKONAWCĘ KTÓREGO OFERTA ZOSTANIE NAJWYŻEJ OCENIONA)</w:t>
      </w:r>
    </w:p>
    <w:p w14:paraId="77C266F5" w14:textId="77777777" w:rsidR="002C1FF8" w:rsidRDefault="002C1FF8" w:rsidP="002C1FF8">
      <w:pPr>
        <w:keepNext/>
        <w:spacing w:before="0"/>
        <w:rPr>
          <w:rFonts w:ascii="Calibri" w:hAnsi="Calibri" w:cs="Calibri"/>
          <w:sz w:val="20"/>
          <w:szCs w:val="20"/>
        </w:rPr>
      </w:pPr>
      <w:r>
        <w:rPr>
          <w:rFonts w:ascii="Calibri" w:hAnsi="Calibri" w:cs="Calibri"/>
          <w:sz w:val="20"/>
          <w:szCs w:val="20"/>
        </w:rPr>
        <w:t>CZĘŚĆ: ………</w:t>
      </w:r>
      <w:r>
        <w:rPr>
          <w:rStyle w:val="Odwoanieprzypisudolnego"/>
          <w:rFonts w:ascii="Calibri" w:hAnsi="Calibri"/>
          <w:sz w:val="20"/>
          <w:szCs w:val="20"/>
        </w:rPr>
        <w:footnoteReference w:id="13"/>
      </w:r>
    </w:p>
    <w:p w14:paraId="77F4B5C5" w14:textId="77777777" w:rsidR="002C1FF8" w:rsidRPr="00C20338" w:rsidRDefault="002C1FF8" w:rsidP="002C1FF8">
      <w:pPr>
        <w:keepNext/>
        <w:spacing w:before="0"/>
        <w:rPr>
          <w:rFonts w:ascii="Calibri" w:hAnsi="Calibri" w:cs="Calibri"/>
          <w:sz w:val="20"/>
          <w:szCs w:val="20"/>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2C1FF8" w:rsidRPr="00C20338" w14:paraId="29802EF5" w14:textId="77777777" w:rsidTr="007353E9">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01EE2EA5" w14:textId="77777777" w:rsidR="002C1FF8" w:rsidRPr="00C20338" w:rsidRDefault="002C1FF8" w:rsidP="007353E9">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35963DA1" w14:textId="77777777" w:rsidR="002C1FF8" w:rsidRPr="00C20338" w:rsidRDefault="002C1FF8" w:rsidP="002C1FF8">
      <w:pPr>
        <w:keepNext/>
        <w:spacing w:before="0"/>
        <w:rPr>
          <w:rFonts w:ascii="Calibri" w:hAnsi="Calibri" w:cs="Calibri"/>
          <w:sz w:val="20"/>
          <w:szCs w:val="20"/>
        </w:rPr>
      </w:pPr>
    </w:p>
    <w:p w14:paraId="5FC7250D" w14:textId="77777777" w:rsidR="002C1FF8" w:rsidRPr="00E82EE5" w:rsidRDefault="002C1FF8" w:rsidP="002C1FF8">
      <w:pPr>
        <w:widowControl w:val="0"/>
        <w:spacing w:before="40" w:after="120"/>
        <w:jc w:val="center"/>
        <w:rPr>
          <w:rFonts w:ascii="Calibri" w:hAnsi="Calibri" w:cs="Calibri"/>
          <w:sz w:val="20"/>
          <w:szCs w:val="20"/>
        </w:rPr>
      </w:pPr>
      <w:r>
        <w:rPr>
          <w:rFonts w:ascii="Calibri" w:hAnsi="Calibri" w:cs="Calibri"/>
          <w:b/>
          <w:bCs/>
          <w:sz w:val="20"/>
          <w:szCs w:val="20"/>
        </w:rPr>
        <w:t>Wykonywanie usług porządkowych na terenach zewnętrznych posesji jednostek organizacyjnych ENEA Operator sp. z o.o. Oddział Dystrybucji Szczecin w latach 2022-2024</w:t>
      </w:r>
    </w:p>
    <w:p w14:paraId="4BC360B2" w14:textId="39156011" w:rsidR="002C1FF8" w:rsidRPr="00E82EE5" w:rsidRDefault="002C1FF8" w:rsidP="002C1FF8">
      <w:pPr>
        <w:widowControl w:val="0"/>
        <w:spacing w:before="40" w:after="120"/>
        <w:jc w:val="center"/>
        <w:rPr>
          <w:rFonts w:ascii="Calibri" w:hAnsi="Calibri" w:cs="Calibri"/>
          <w:sz w:val="20"/>
          <w:szCs w:val="20"/>
        </w:rPr>
      </w:pPr>
    </w:p>
    <w:tbl>
      <w:tblPr>
        <w:tblW w:w="47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409"/>
        <w:gridCol w:w="1133"/>
        <w:gridCol w:w="1842"/>
        <w:gridCol w:w="2126"/>
      </w:tblGrid>
      <w:tr w:rsidR="00741644" w:rsidRPr="00C20338" w14:paraId="7A6D184E" w14:textId="77777777" w:rsidTr="0066373C">
        <w:trPr>
          <w:trHeight w:val="1682"/>
        </w:trPr>
        <w:tc>
          <w:tcPr>
            <w:tcW w:w="232" w:type="pct"/>
            <w:shd w:val="clear" w:color="auto" w:fill="auto"/>
            <w:vAlign w:val="center"/>
          </w:tcPr>
          <w:p w14:paraId="21617989" w14:textId="77777777" w:rsidR="00741644" w:rsidRPr="00C20338" w:rsidRDefault="00741644" w:rsidP="007353E9">
            <w:pPr>
              <w:jc w:val="center"/>
              <w:rPr>
                <w:rFonts w:ascii="Calibri" w:hAnsi="Calibri" w:cs="Calibri"/>
                <w:b/>
                <w:bCs/>
                <w:sz w:val="16"/>
                <w:szCs w:val="18"/>
              </w:rPr>
            </w:pPr>
            <w:r w:rsidRPr="00C20338">
              <w:rPr>
                <w:rFonts w:ascii="Calibri" w:hAnsi="Calibri" w:cs="Calibri"/>
                <w:b/>
                <w:bCs/>
                <w:sz w:val="16"/>
                <w:szCs w:val="18"/>
              </w:rPr>
              <w:t>Lp.</w:t>
            </w:r>
          </w:p>
        </w:tc>
        <w:tc>
          <w:tcPr>
            <w:tcW w:w="1910" w:type="pct"/>
            <w:shd w:val="clear" w:color="auto" w:fill="auto"/>
            <w:vAlign w:val="center"/>
          </w:tcPr>
          <w:p w14:paraId="338053B0" w14:textId="1DC5F350" w:rsidR="00741644" w:rsidRPr="00C20338" w:rsidRDefault="00741644" w:rsidP="007353E9">
            <w:pPr>
              <w:jc w:val="center"/>
              <w:rPr>
                <w:rFonts w:ascii="Calibri" w:hAnsi="Calibri" w:cs="Calibri"/>
                <w:b/>
                <w:bCs/>
                <w:sz w:val="16"/>
                <w:szCs w:val="18"/>
              </w:rPr>
            </w:pPr>
            <w:r>
              <w:rPr>
                <w:rFonts w:ascii="Calibri" w:hAnsi="Calibri" w:cs="Calibri"/>
                <w:b/>
                <w:bCs/>
                <w:sz w:val="16"/>
                <w:szCs w:val="18"/>
              </w:rPr>
              <w:t>Nazwa sprzętu</w:t>
            </w:r>
          </w:p>
        </w:tc>
        <w:tc>
          <w:tcPr>
            <w:tcW w:w="635" w:type="pct"/>
            <w:vAlign w:val="center"/>
          </w:tcPr>
          <w:p w14:paraId="6333979F" w14:textId="23EF6424" w:rsidR="00741644" w:rsidRPr="00C20338" w:rsidRDefault="00741644" w:rsidP="007353E9">
            <w:pPr>
              <w:jc w:val="center"/>
              <w:rPr>
                <w:rFonts w:ascii="Calibri" w:hAnsi="Calibri" w:cs="Calibri"/>
                <w:b/>
                <w:bCs/>
                <w:sz w:val="16"/>
                <w:szCs w:val="18"/>
              </w:rPr>
            </w:pPr>
            <w:r>
              <w:rPr>
                <w:rFonts w:ascii="Calibri" w:hAnsi="Calibri" w:cs="Calibri"/>
                <w:b/>
                <w:bCs/>
                <w:sz w:val="16"/>
                <w:szCs w:val="18"/>
              </w:rPr>
              <w:t>Ilość szt. którymi dysponuje Wykonawca</w:t>
            </w:r>
          </w:p>
        </w:tc>
        <w:tc>
          <w:tcPr>
            <w:tcW w:w="1032" w:type="pct"/>
            <w:vAlign w:val="center"/>
          </w:tcPr>
          <w:p w14:paraId="0DF2F8AB" w14:textId="033DE86C" w:rsidR="00741644" w:rsidRPr="003D10F2" w:rsidRDefault="00741644" w:rsidP="007353E9">
            <w:pPr>
              <w:jc w:val="center"/>
              <w:rPr>
                <w:rFonts w:asciiTheme="minorHAnsi" w:hAnsiTheme="minorHAnsi" w:cstheme="minorHAnsi"/>
                <w:b/>
                <w:bCs/>
                <w:sz w:val="16"/>
                <w:szCs w:val="18"/>
              </w:rPr>
            </w:pPr>
            <w:r>
              <w:rPr>
                <w:rFonts w:ascii="Calibri" w:hAnsi="Calibri" w:cs="Calibri"/>
                <w:b/>
                <w:bCs/>
                <w:sz w:val="16"/>
                <w:szCs w:val="18"/>
              </w:rPr>
              <w:t>Podstawa dysponowania</w:t>
            </w:r>
          </w:p>
          <w:p w14:paraId="3D3A8213" w14:textId="77777777" w:rsidR="00741644" w:rsidRPr="003D10F2" w:rsidRDefault="00741644" w:rsidP="007353E9">
            <w:pPr>
              <w:jc w:val="center"/>
              <w:rPr>
                <w:rFonts w:asciiTheme="minorHAnsi" w:hAnsiTheme="minorHAnsi" w:cstheme="minorHAnsi"/>
                <w:b/>
                <w:bCs/>
                <w:sz w:val="16"/>
                <w:szCs w:val="18"/>
              </w:rPr>
            </w:pPr>
          </w:p>
        </w:tc>
        <w:tc>
          <w:tcPr>
            <w:tcW w:w="1191" w:type="pct"/>
            <w:shd w:val="clear" w:color="auto" w:fill="auto"/>
            <w:vAlign w:val="center"/>
          </w:tcPr>
          <w:p w14:paraId="08CE1435" w14:textId="192529DB" w:rsidR="00741644" w:rsidRPr="00C20338" w:rsidRDefault="00741644" w:rsidP="007353E9">
            <w:pPr>
              <w:jc w:val="center"/>
              <w:rPr>
                <w:rFonts w:ascii="Calibri" w:hAnsi="Calibri" w:cs="Calibri"/>
                <w:b/>
                <w:bCs/>
                <w:sz w:val="16"/>
                <w:szCs w:val="18"/>
              </w:rPr>
            </w:pPr>
            <w:r>
              <w:rPr>
                <w:rFonts w:ascii="Calibri" w:hAnsi="Calibri" w:cs="Calibri"/>
                <w:b/>
                <w:bCs/>
                <w:sz w:val="16"/>
                <w:szCs w:val="18"/>
              </w:rPr>
              <w:t>Nr części na które Wykonawca składa dokumenty</w:t>
            </w:r>
          </w:p>
        </w:tc>
      </w:tr>
      <w:tr w:rsidR="00741644" w:rsidRPr="00C20338" w14:paraId="1731421D" w14:textId="77777777" w:rsidTr="0066373C">
        <w:tc>
          <w:tcPr>
            <w:tcW w:w="232" w:type="pct"/>
            <w:shd w:val="clear" w:color="auto" w:fill="auto"/>
            <w:vAlign w:val="center"/>
          </w:tcPr>
          <w:p w14:paraId="1D1C18C4" w14:textId="54FCC462" w:rsidR="00741644" w:rsidRPr="00C20338" w:rsidRDefault="00C723AA" w:rsidP="007353E9">
            <w:pPr>
              <w:spacing w:after="120"/>
              <w:jc w:val="center"/>
              <w:rPr>
                <w:rFonts w:ascii="Calibri" w:hAnsi="Calibri" w:cs="Calibri"/>
                <w:b/>
                <w:bCs/>
                <w:sz w:val="18"/>
                <w:szCs w:val="18"/>
              </w:rPr>
            </w:pPr>
            <w:r>
              <w:rPr>
                <w:rFonts w:ascii="Calibri" w:hAnsi="Calibri" w:cs="Calibri"/>
                <w:b/>
                <w:bCs/>
                <w:sz w:val="18"/>
                <w:szCs w:val="18"/>
              </w:rPr>
              <w:t>1</w:t>
            </w:r>
          </w:p>
        </w:tc>
        <w:tc>
          <w:tcPr>
            <w:tcW w:w="1910" w:type="pct"/>
            <w:shd w:val="clear" w:color="auto" w:fill="auto"/>
          </w:tcPr>
          <w:p w14:paraId="59EEE02F" w14:textId="72F73DA1" w:rsidR="00741644" w:rsidRPr="00C20338" w:rsidRDefault="00ED5117" w:rsidP="00ED5117">
            <w:pPr>
              <w:jc w:val="center"/>
              <w:rPr>
                <w:rFonts w:ascii="Calibri" w:hAnsi="Calibri" w:cs="Calibri"/>
                <w:sz w:val="18"/>
                <w:szCs w:val="18"/>
              </w:rPr>
            </w:pPr>
            <w:r>
              <w:rPr>
                <w:rFonts w:ascii="Calibri" w:hAnsi="Calibri"/>
                <w:sz w:val="20"/>
              </w:rPr>
              <w:t>kosiarka spalinowa</w:t>
            </w:r>
          </w:p>
        </w:tc>
        <w:tc>
          <w:tcPr>
            <w:tcW w:w="635" w:type="pct"/>
          </w:tcPr>
          <w:p w14:paraId="3C1B41C4" w14:textId="77777777" w:rsidR="00741644" w:rsidRPr="00C20338" w:rsidRDefault="00741644" w:rsidP="007353E9">
            <w:pPr>
              <w:jc w:val="left"/>
              <w:rPr>
                <w:rFonts w:ascii="Calibri" w:hAnsi="Calibri" w:cs="Calibri"/>
                <w:sz w:val="18"/>
                <w:szCs w:val="18"/>
              </w:rPr>
            </w:pPr>
          </w:p>
        </w:tc>
        <w:tc>
          <w:tcPr>
            <w:tcW w:w="1032" w:type="pct"/>
          </w:tcPr>
          <w:p w14:paraId="7CB6DC1C" w14:textId="77777777" w:rsidR="00741644" w:rsidRPr="00C20338" w:rsidRDefault="00741644" w:rsidP="007353E9">
            <w:pPr>
              <w:jc w:val="center"/>
              <w:rPr>
                <w:rFonts w:ascii="Calibri" w:hAnsi="Calibri" w:cs="Calibri"/>
                <w:sz w:val="18"/>
                <w:szCs w:val="18"/>
              </w:rPr>
            </w:pPr>
          </w:p>
        </w:tc>
        <w:tc>
          <w:tcPr>
            <w:tcW w:w="1191" w:type="pct"/>
            <w:shd w:val="clear" w:color="auto" w:fill="auto"/>
            <w:vAlign w:val="center"/>
          </w:tcPr>
          <w:p w14:paraId="0E270B32" w14:textId="77777777" w:rsidR="00741644" w:rsidRPr="00C20338" w:rsidRDefault="00741644" w:rsidP="007353E9">
            <w:pPr>
              <w:jc w:val="center"/>
              <w:rPr>
                <w:rFonts w:ascii="Calibri" w:hAnsi="Calibri" w:cs="Calibri"/>
                <w:sz w:val="18"/>
                <w:szCs w:val="18"/>
              </w:rPr>
            </w:pPr>
          </w:p>
        </w:tc>
      </w:tr>
      <w:tr w:rsidR="00741644" w:rsidRPr="00C20338" w14:paraId="03F195A6" w14:textId="77777777" w:rsidTr="0066373C">
        <w:tc>
          <w:tcPr>
            <w:tcW w:w="232" w:type="pct"/>
            <w:shd w:val="clear" w:color="auto" w:fill="auto"/>
            <w:vAlign w:val="center"/>
          </w:tcPr>
          <w:p w14:paraId="57C20975" w14:textId="0006CDB4" w:rsidR="00741644" w:rsidRPr="00C20338" w:rsidRDefault="00C723AA" w:rsidP="007353E9">
            <w:pPr>
              <w:spacing w:after="120"/>
              <w:jc w:val="center"/>
              <w:rPr>
                <w:rFonts w:ascii="Calibri" w:hAnsi="Calibri" w:cs="Calibri"/>
                <w:b/>
                <w:bCs/>
                <w:sz w:val="18"/>
                <w:szCs w:val="18"/>
              </w:rPr>
            </w:pPr>
            <w:r>
              <w:rPr>
                <w:rFonts w:ascii="Calibri" w:hAnsi="Calibri" w:cs="Calibri"/>
                <w:b/>
                <w:bCs/>
                <w:sz w:val="18"/>
                <w:szCs w:val="18"/>
              </w:rPr>
              <w:t>2</w:t>
            </w:r>
          </w:p>
        </w:tc>
        <w:tc>
          <w:tcPr>
            <w:tcW w:w="1910" w:type="pct"/>
            <w:shd w:val="clear" w:color="auto" w:fill="auto"/>
          </w:tcPr>
          <w:p w14:paraId="49F1ACD0" w14:textId="0FDF8788" w:rsidR="00741644" w:rsidRPr="00C20338" w:rsidRDefault="00ED5117" w:rsidP="00ED5117">
            <w:pPr>
              <w:jc w:val="center"/>
              <w:rPr>
                <w:rFonts w:ascii="Calibri" w:hAnsi="Calibri" w:cs="Calibri"/>
                <w:sz w:val="18"/>
                <w:szCs w:val="18"/>
              </w:rPr>
            </w:pPr>
            <w:r>
              <w:rPr>
                <w:rFonts w:ascii="Calibri" w:hAnsi="Calibri"/>
                <w:sz w:val="20"/>
              </w:rPr>
              <w:t>urządzenie do mechanicznego podcinania żywopłotów, krzewów i drzew</w:t>
            </w:r>
          </w:p>
        </w:tc>
        <w:tc>
          <w:tcPr>
            <w:tcW w:w="635" w:type="pct"/>
          </w:tcPr>
          <w:p w14:paraId="577F8333" w14:textId="77777777" w:rsidR="00741644" w:rsidRPr="00C20338" w:rsidRDefault="00741644" w:rsidP="007353E9">
            <w:pPr>
              <w:jc w:val="left"/>
              <w:rPr>
                <w:rFonts w:ascii="Calibri" w:hAnsi="Calibri" w:cs="Calibri"/>
                <w:sz w:val="18"/>
                <w:szCs w:val="18"/>
              </w:rPr>
            </w:pPr>
          </w:p>
        </w:tc>
        <w:tc>
          <w:tcPr>
            <w:tcW w:w="1032" w:type="pct"/>
          </w:tcPr>
          <w:p w14:paraId="51D91AFC" w14:textId="77777777" w:rsidR="00741644" w:rsidRPr="00C20338" w:rsidRDefault="00741644" w:rsidP="007353E9">
            <w:pPr>
              <w:jc w:val="center"/>
              <w:rPr>
                <w:rFonts w:ascii="Calibri" w:hAnsi="Calibri" w:cs="Calibri"/>
                <w:sz w:val="18"/>
                <w:szCs w:val="18"/>
              </w:rPr>
            </w:pPr>
          </w:p>
        </w:tc>
        <w:tc>
          <w:tcPr>
            <w:tcW w:w="1191" w:type="pct"/>
            <w:shd w:val="clear" w:color="auto" w:fill="auto"/>
            <w:vAlign w:val="center"/>
          </w:tcPr>
          <w:p w14:paraId="10ED1F20" w14:textId="77777777" w:rsidR="00741644" w:rsidRPr="00C20338" w:rsidRDefault="00741644" w:rsidP="007353E9">
            <w:pPr>
              <w:jc w:val="center"/>
              <w:rPr>
                <w:rFonts w:ascii="Calibri" w:hAnsi="Calibri" w:cs="Calibri"/>
                <w:sz w:val="18"/>
                <w:szCs w:val="18"/>
              </w:rPr>
            </w:pPr>
          </w:p>
        </w:tc>
      </w:tr>
    </w:tbl>
    <w:p w14:paraId="6606AB30" w14:textId="77777777" w:rsidR="002C1FF8" w:rsidRPr="00C20338" w:rsidRDefault="002C1FF8" w:rsidP="002C1FF8">
      <w:pPr>
        <w:widowControl w:val="0"/>
        <w:spacing w:before="40" w:after="120"/>
        <w:rPr>
          <w:rFonts w:ascii="Calibri" w:hAnsi="Calibri" w:cs="Calibri"/>
          <w:sz w:val="20"/>
          <w:szCs w:val="22"/>
        </w:rPr>
      </w:pPr>
    </w:p>
    <w:p w14:paraId="6990313C" w14:textId="77777777" w:rsidR="00ED5117" w:rsidRPr="00C20338" w:rsidRDefault="00ED5117" w:rsidP="00ED5117">
      <w:pPr>
        <w:widowControl w:val="0"/>
        <w:spacing w:before="40" w:after="120"/>
        <w:rPr>
          <w:rFonts w:ascii="Calibri" w:hAnsi="Calibri" w:cs="Calibri"/>
          <w:sz w:val="22"/>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ED5117" w:rsidRPr="00C20338" w14:paraId="68B1EFFB" w14:textId="77777777" w:rsidTr="007353E9">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BBDAA08" w14:textId="77777777" w:rsidR="00ED5117" w:rsidRPr="00C20338" w:rsidRDefault="00ED5117" w:rsidP="007353E9">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1630C994" w14:textId="77777777" w:rsidR="00ED5117" w:rsidRPr="00C20338" w:rsidRDefault="00ED5117" w:rsidP="007353E9">
            <w:pPr>
              <w:widowControl w:val="0"/>
              <w:jc w:val="center"/>
              <w:rPr>
                <w:rFonts w:ascii="Calibri" w:hAnsi="Calibri" w:cs="Calibri"/>
                <w:sz w:val="22"/>
                <w:szCs w:val="22"/>
              </w:rPr>
            </w:pPr>
          </w:p>
        </w:tc>
      </w:tr>
      <w:tr w:rsidR="00ED5117" w:rsidRPr="00C20338" w14:paraId="3761E52C" w14:textId="77777777" w:rsidTr="007353E9">
        <w:trPr>
          <w:trHeight w:val="380"/>
          <w:jc w:val="center"/>
        </w:trPr>
        <w:tc>
          <w:tcPr>
            <w:tcW w:w="4059" w:type="dxa"/>
            <w:hideMark/>
          </w:tcPr>
          <w:p w14:paraId="0D505963" w14:textId="77777777" w:rsidR="00ED5117" w:rsidRPr="00C20338" w:rsidRDefault="00ED5117" w:rsidP="007353E9">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5E81DF57" w14:textId="77777777" w:rsidR="00ED5117" w:rsidRPr="00C20338" w:rsidRDefault="00ED5117" w:rsidP="007353E9">
            <w:pPr>
              <w:jc w:val="center"/>
              <w:rPr>
                <w:rFonts w:ascii="Calibri" w:hAnsi="Calibri" w:cs="Calibri"/>
                <w:b/>
                <w:sz w:val="22"/>
                <w:szCs w:val="22"/>
              </w:rPr>
            </w:pPr>
            <w:r w:rsidRPr="00C20338">
              <w:rPr>
                <w:rFonts w:ascii="Calibri" w:hAnsi="Calibri" w:cs="Calibri"/>
                <w:b/>
                <w:sz w:val="18"/>
                <w:szCs w:val="16"/>
              </w:rPr>
              <w:t>Podpis przedstawiciela(i) Wykonawcy</w:t>
            </w:r>
          </w:p>
        </w:tc>
      </w:tr>
    </w:tbl>
    <w:p w14:paraId="41A19749" w14:textId="77777777" w:rsidR="00ED5117" w:rsidRPr="00C20338" w:rsidRDefault="00ED5117" w:rsidP="00ED5117">
      <w:pPr>
        <w:keepNext/>
        <w:spacing w:before="0"/>
        <w:rPr>
          <w:rFonts w:ascii="Calibri" w:hAnsi="Calibri" w:cs="Calibri"/>
          <w:b/>
          <w:bCs/>
          <w:sz w:val="20"/>
          <w:szCs w:val="20"/>
          <w:u w:val="single"/>
        </w:rPr>
      </w:pPr>
    </w:p>
    <w:p w14:paraId="6F359E3D" w14:textId="77777777" w:rsidR="00ED5117" w:rsidRPr="00C20338" w:rsidRDefault="00ED5117" w:rsidP="00ED5117">
      <w:pPr>
        <w:keepNext/>
        <w:spacing w:before="0"/>
        <w:rPr>
          <w:rFonts w:ascii="Calibri" w:hAnsi="Calibri" w:cs="Calibri"/>
          <w:b/>
          <w:bCs/>
          <w:sz w:val="20"/>
          <w:szCs w:val="20"/>
          <w:u w:val="single"/>
        </w:rPr>
      </w:pPr>
    </w:p>
    <w:p w14:paraId="014BAB1E" w14:textId="6E9AEA79" w:rsidR="003348DB" w:rsidRDefault="003348DB" w:rsidP="0030391A">
      <w:pPr>
        <w:spacing w:before="0" w:after="200" w:line="276" w:lineRule="auto"/>
        <w:ind w:right="-313"/>
        <w:jc w:val="left"/>
        <w:rPr>
          <w:rFonts w:asciiTheme="minorHAnsi" w:hAnsiTheme="minorHAnsi" w:cstheme="minorHAnsi"/>
          <w:b/>
          <w:sz w:val="20"/>
          <w:szCs w:val="20"/>
          <w:u w:val="single"/>
        </w:rPr>
      </w:pPr>
    </w:p>
    <w:p w14:paraId="4822066A" w14:textId="14D34FBC" w:rsidR="00C723AA" w:rsidRDefault="00C723AA" w:rsidP="0030391A">
      <w:pPr>
        <w:spacing w:before="0" w:after="200" w:line="276" w:lineRule="auto"/>
        <w:ind w:right="-313"/>
        <w:jc w:val="left"/>
        <w:rPr>
          <w:rFonts w:asciiTheme="minorHAnsi" w:hAnsiTheme="minorHAnsi" w:cstheme="minorHAnsi"/>
          <w:b/>
          <w:sz w:val="20"/>
          <w:szCs w:val="20"/>
          <w:u w:val="single"/>
        </w:rPr>
      </w:pPr>
    </w:p>
    <w:p w14:paraId="09A69865" w14:textId="09CC7C79" w:rsidR="00C723AA" w:rsidRDefault="00C723AA" w:rsidP="0030391A">
      <w:pPr>
        <w:spacing w:before="0" w:after="200" w:line="276" w:lineRule="auto"/>
        <w:ind w:right="-313"/>
        <w:jc w:val="left"/>
        <w:rPr>
          <w:rFonts w:asciiTheme="minorHAnsi" w:hAnsiTheme="minorHAnsi" w:cstheme="minorHAnsi"/>
          <w:b/>
          <w:sz w:val="20"/>
          <w:szCs w:val="20"/>
          <w:u w:val="single"/>
        </w:rPr>
      </w:pPr>
    </w:p>
    <w:p w14:paraId="04CFD5F9" w14:textId="77777777" w:rsidR="00C723AA" w:rsidRDefault="00C723AA" w:rsidP="0030391A">
      <w:pPr>
        <w:spacing w:before="0" w:after="200" w:line="276" w:lineRule="auto"/>
        <w:ind w:right="-313"/>
        <w:jc w:val="left"/>
        <w:rPr>
          <w:rFonts w:asciiTheme="minorHAnsi" w:hAnsiTheme="minorHAnsi" w:cstheme="minorHAnsi"/>
          <w:b/>
          <w:sz w:val="20"/>
          <w:szCs w:val="20"/>
          <w:u w:val="single"/>
        </w:rPr>
      </w:pPr>
    </w:p>
    <w:p w14:paraId="75311014" w14:textId="5133B93D"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3348DB">
        <w:rPr>
          <w:rFonts w:asciiTheme="minorHAnsi" w:hAnsiTheme="minorHAnsi" w:cstheme="minorHAnsi"/>
          <w:b/>
          <w:sz w:val="20"/>
          <w:szCs w:val="20"/>
          <w:u w:val="single"/>
        </w:rPr>
        <w:t xml:space="preserve"> 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31546282" w14:textId="77777777" w:rsidR="00ED5117" w:rsidRPr="00E82EE5" w:rsidRDefault="00ED5117" w:rsidP="00ED5117">
            <w:pPr>
              <w:widowControl w:val="0"/>
              <w:spacing w:before="40" w:after="120"/>
              <w:jc w:val="center"/>
              <w:rPr>
                <w:rFonts w:ascii="Calibri" w:hAnsi="Calibri" w:cs="Calibri"/>
                <w:sz w:val="20"/>
                <w:szCs w:val="20"/>
              </w:rPr>
            </w:pPr>
            <w:r>
              <w:rPr>
                <w:rFonts w:ascii="Calibri" w:hAnsi="Calibri" w:cs="Calibri"/>
                <w:b/>
                <w:bCs/>
                <w:sz w:val="20"/>
                <w:szCs w:val="20"/>
              </w:rPr>
              <w:t>Wykonywanie usług porządkowych na terenach zewnętrznych posesji jednostek organizacyjnych ENEA Operator sp. z o.o. Oddział Dystrybucji Szczecin w latach 2022-2024</w:t>
            </w:r>
          </w:p>
          <w:p w14:paraId="571DE7FF" w14:textId="47DF2424" w:rsidR="0030391A" w:rsidRPr="0078313F" w:rsidRDefault="0030391A" w:rsidP="00EB14DC">
            <w:pPr>
              <w:jc w:val="center"/>
              <w:rPr>
                <w:rFonts w:ascii="Calibri" w:hAnsi="Calibri"/>
                <w:b/>
                <w:bCs/>
                <w:color w:val="FFFFFF"/>
                <w:sz w:val="22"/>
                <w:szCs w:val="22"/>
              </w:rPr>
            </w:pP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8863B6">
      <w:pPr>
        <w:numPr>
          <w:ilvl w:val="0"/>
          <w:numId w:val="65"/>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8863B6">
      <w:pPr>
        <w:numPr>
          <w:ilvl w:val="0"/>
          <w:numId w:val="65"/>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D73CC2F" w14:textId="77777777" w:rsidR="0030391A" w:rsidRPr="00900038" w:rsidRDefault="0030391A" w:rsidP="0030391A">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17976A5C" w14:textId="77777777" w:rsidR="00ED5117" w:rsidRDefault="00ED5117" w:rsidP="00044C29">
      <w:pPr>
        <w:rPr>
          <w:rFonts w:asciiTheme="minorHAnsi" w:hAnsiTheme="minorHAnsi" w:cstheme="minorHAnsi"/>
          <w:b/>
          <w:sz w:val="20"/>
          <w:szCs w:val="20"/>
          <w:u w:val="single"/>
        </w:rPr>
      </w:pPr>
      <w:bookmarkStart w:id="20" w:name="_GoBack"/>
      <w:bookmarkEnd w:id="20"/>
    </w:p>
    <w:sectPr w:rsidR="00ED5117" w:rsidSect="00CC08B4">
      <w:headerReference w:type="default" r:id="rId19"/>
      <w:footerReference w:type="default" r:id="rId20"/>
      <w:headerReference w:type="first" r:id="rId21"/>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1FCB5" w16cid:durableId="25644375"/>
  <w16cid:commentId w16cid:paraId="7ECE32F1" w16cid:durableId="25643E50"/>
  <w16cid:commentId w16cid:paraId="548ECC2F" w16cid:durableId="25643E61"/>
  <w16cid:commentId w16cid:paraId="2C77C95A" w16cid:durableId="25643E51"/>
  <w16cid:commentId w16cid:paraId="5F2F9E76" w16cid:durableId="25643EB7"/>
  <w16cid:commentId w16cid:paraId="3B3252D5" w16cid:durableId="25643E52"/>
  <w16cid:commentId w16cid:paraId="447DFBA8" w16cid:durableId="25643F62"/>
  <w16cid:commentId w16cid:paraId="1146024F" w16cid:durableId="25643E53"/>
  <w16cid:commentId w16cid:paraId="14F5D8F7" w16cid:durableId="25644132"/>
  <w16cid:commentId w16cid:paraId="62BF4E23" w16cid:durableId="25643E54"/>
  <w16cid:commentId w16cid:paraId="42D5695A" w16cid:durableId="25644486"/>
  <w16cid:commentId w16cid:paraId="1781D4FA" w16cid:durableId="25643E55"/>
  <w16cid:commentId w16cid:paraId="0FD9F849" w16cid:durableId="256440B0"/>
  <w16cid:commentId w16cid:paraId="5B11F857" w16cid:durableId="25643E56"/>
  <w16cid:commentId w16cid:paraId="79278791" w16cid:durableId="25644045"/>
  <w16cid:commentId w16cid:paraId="25A967B1" w16cid:durableId="25644084"/>
  <w16cid:commentId w16cid:paraId="6421EAAC" w16cid:durableId="25644404"/>
  <w16cid:commentId w16cid:paraId="235DF290" w16cid:durableId="25643E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9934C" w14:textId="77777777" w:rsidR="00421119" w:rsidRDefault="00421119" w:rsidP="007A1C80">
      <w:pPr>
        <w:spacing w:before="0"/>
      </w:pPr>
      <w:r>
        <w:separator/>
      </w:r>
    </w:p>
  </w:endnote>
  <w:endnote w:type="continuationSeparator" w:id="0">
    <w:p w14:paraId="59E59B4C" w14:textId="77777777" w:rsidR="00421119" w:rsidRDefault="00421119" w:rsidP="007A1C80">
      <w:pPr>
        <w:spacing w:before="0"/>
      </w:pPr>
      <w:r>
        <w:continuationSeparator/>
      </w:r>
    </w:p>
  </w:endnote>
  <w:endnote w:type="continuationNotice" w:id="1">
    <w:p w14:paraId="4B67B5A9" w14:textId="77777777" w:rsidR="00421119" w:rsidRDefault="004211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7A85D1B" w:rsidR="007353E9" w:rsidRPr="006C4383" w:rsidRDefault="007353E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05074A">
          <w:rPr>
            <w:rFonts w:asciiTheme="minorHAnsi" w:hAnsiTheme="minorHAnsi" w:cstheme="minorHAnsi"/>
            <w:noProof/>
            <w:sz w:val="20"/>
          </w:rPr>
          <w:t>11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7353E9" w:rsidRPr="00CC08B4" w:rsidRDefault="007353E9">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45A90E6" w:rsidR="007353E9" w:rsidRPr="006C4383" w:rsidRDefault="007353E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05074A">
          <w:rPr>
            <w:rFonts w:asciiTheme="minorHAnsi" w:hAnsiTheme="minorHAnsi" w:cstheme="minorHAnsi"/>
            <w:noProof/>
            <w:sz w:val="20"/>
          </w:rPr>
          <w:t>12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7353E9" w:rsidRPr="00902DE3" w:rsidRDefault="007353E9">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9EB8424" w:rsidR="007353E9" w:rsidRPr="006467C1" w:rsidRDefault="007353E9"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05074A">
          <w:rPr>
            <w:rFonts w:asciiTheme="minorHAnsi" w:hAnsiTheme="minorHAnsi" w:cstheme="minorHAnsi"/>
            <w:noProof/>
            <w:sz w:val="20"/>
          </w:rPr>
          <w:t>13</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977A" w14:textId="77777777" w:rsidR="00421119" w:rsidRDefault="00421119" w:rsidP="007A1C80">
      <w:pPr>
        <w:spacing w:before="0"/>
      </w:pPr>
      <w:r>
        <w:separator/>
      </w:r>
    </w:p>
  </w:footnote>
  <w:footnote w:type="continuationSeparator" w:id="0">
    <w:p w14:paraId="1FBFF32B" w14:textId="77777777" w:rsidR="00421119" w:rsidRDefault="00421119" w:rsidP="007A1C80">
      <w:pPr>
        <w:spacing w:before="0"/>
      </w:pPr>
      <w:r>
        <w:continuationSeparator/>
      </w:r>
    </w:p>
  </w:footnote>
  <w:footnote w:type="continuationNotice" w:id="1">
    <w:p w14:paraId="3E8242E2" w14:textId="77777777" w:rsidR="00421119" w:rsidRDefault="00421119">
      <w:pPr>
        <w:spacing w:before="0"/>
      </w:pPr>
    </w:p>
  </w:footnote>
  <w:footnote w:id="2">
    <w:p w14:paraId="14F0D5F2" w14:textId="1A85E059" w:rsidR="007353E9" w:rsidRPr="00BF7E42" w:rsidRDefault="007353E9">
      <w:pPr>
        <w:pStyle w:val="Tekstprzypisudolnego"/>
        <w:rPr>
          <w:rFonts w:asciiTheme="minorHAnsi" w:hAnsiTheme="minorHAnsi" w:cstheme="minorHAnsi"/>
          <w:sz w:val="16"/>
        </w:rPr>
      </w:pPr>
      <w:r>
        <w:rPr>
          <w:rStyle w:val="Odwoanieprzypisudolnego"/>
        </w:rPr>
        <w:footnoteRef/>
      </w:r>
      <w:r>
        <w:t xml:space="preserve"> </w:t>
      </w:r>
      <w:r>
        <w:rPr>
          <w:rFonts w:asciiTheme="minorHAnsi" w:hAnsiTheme="minorHAnsi" w:cstheme="minorHAnsi"/>
          <w:sz w:val="16"/>
        </w:rPr>
        <w:t xml:space="preserve">Uzupełnić w odniesieniu do części na którą Wykonawca składa Ofertę </w:t>
      </w:r>
    </w:p>
  </w:footnote>
  <w:footnote w:id="3">
    <w:p w14:paraId="42234425" w14:textId="77777777" w:rsidR="007353E9" w:rsidRPr="00BF7E42" w:rsidRDefault="007353E9" w:rsidP="00BF7E42">
      <w:pPr>
        <w:pStyle w:val="Tekstprzypisudolnego"/>
        <w:rPr>
          <w:rFonts w:asciiTheme="minorHAnsi" w:hAnsiTheme="minorHAnsi" w:cstheme="minorHAnsi"/>
          <w:sz w:val="16"/>
        </w:rPr>
      </w:pPr>
      <w:r>
        <w:rPr>
          <w:rStyle w:val="Odwoanieprzypisudolnego"/>
        </w:rPr>
        <w:footnoteRef/>
      </w:r>
      <w:r>
        <w:t xml:space="preserve"> </w:t>
      </w:r>
      <w:r>
        <w:rPr>
          <w:rFonts w:asciiTheme="minorHAnsi" w:hAnsiTheme="minorHAnsi" w:cstheme="minorHAnsi"/>
          <w:sz w:val="16"/>
        </w:rPr>
        <w:t xml:space="preserve">Uzupełnić w odniesieniu do części na którą Wykonawca składa Ofertę </w:t>
      </w:r>
    </w:p>
  </w:footnote>
  <w:footnote w:id="4">
    <w:p w14:paraId="4A3FE005" w14:textId="77777777" w:rsidR="007353E9" w:rsidRPr="00BF7E42" w:rsidRDefault="007353E9" w:rsidP="00BF7E42">
      <w:pPr>
        <w:pStyle w:val="Tekstprzypisudolnego"/>
        <w:rPr>
          <w:rFonts w:asciiTheme="minorHAnsi" w:hAnsiTheme="minorHAnsi" w:cstheme="minorHAnsi"/>
          <w:sz w:val="16"/>
        </w:rPr>
      </w:pPr>
      <w:r>
        <w:rPr>
          <w:rStyle w:val="Odwoanieprzypisudolnego"/>
        </w:rPr>
        <w:footnoteRef/>
      </w:r>
      <w:r>
        <w:t xml:space="preserve"> </w:t>
      </w:r>
      <w:r>
        <w:rPr>
          <w:rFonts w:asciiTheme="minorHAnsi" w:hAnsiTheme="minorHAnsi" w:cstheme="minorHAnsi"/>
          <w:sz w:val="16"/>
        </w:rPr>
        <w:t xml:space="preserve">Uzupełnić w odniesieniu do części na którą Wykonawca składa Ofertę </w:t>
      </w:r>
    </w:p>
  </w:footnote>
  <w:footnote w:id="5">
    <w:p w14:paraId="6440045C" w14:textId="77777777" w:rsidR="007353E9" w:rsidRPr="00BF7E42" w:rsidRDefault="007353E9" w:rsidP="00BF7E42">
      <w:pPr>
        <w:pStyle w:val="Tekstprzypisudolnego"/>
        <w:rPr>
          <w:rFonts w:asciiTheme="minorHAnsi" w:hAnsiTheme="minorHAnsi" w:cstheme="minorHAnsi"/>
          <w:sz w:val="16"/>
        </w:rPr>
      </w:pPr>
      <w:r>
        <w:rPr>
          <w:rStyle w:val="Odwoanieprzypisudolnego"/>
        </w:rPr>
        <w:footnoteRef/>
      </w:r>
      <w:r>
        <w:t xml:space="preserve"> </w:t>
      </w:r>
      <w:r>
        <w:rPr>
          <w:rFonts w:asciiTheme="minorHAnsi" w:hAnsiTheme="minorHAnsi" w:cstheme="minorHAnsi"/>
          <w:sz w:val="16"/>
        </w:rPr>
        <w:t xml:space="preserve">Uzupełnić w odniesieniu do części na którą Wykonawca składa Ofertę </w:t>
      </w:r>
    </w:p>
  </w:footnote>
  <w:footnote w:id="6">
    <w:p w14:paraId="6DD28258" w14:textId="77777777" w:rsidR="007353E9" w:rsidRPr="00BF7E42" w:rsidRDefault="007353E9" w:rsidP="00BF7E42">
      <w:pPr>
        <w:pStyle w:val="Tekstprzypisudolnego"/>
        <w:rPr>
          <w:rFonts w:asciiTheme="minorHAnsi" w:hAnsiTheme="minorHAnsi" w:cstheme="minorHAnsi"/>
          <w:sz w:val="16"/>
        </w:rPr>
      </w:pPr>
      <w:r>
        <w:rPr>
          <w:rStyle w:val="Odwoanieprzypisudolnego"/>
        </w:rPr>
        <w:footnoteRef/>
      </w:r>
      <w:r>
        <w:t xml:space="preserve"> </w:t>
      </w:r>
      <w:r>
        <w:rPr>
          <w:rFonts w:asciiTheme="minorHAnsi" w:hAnsiTheme="minorHAnsi" w:cstheme="minorHAnsi"/>
          <w:sz w:val="16"/>
        </w:rPr>
        <w:t xml:space="preserve">Uzupełnić w odniesieniu do części na którą Wykonawca składa Ofertę </w:t>
      </w:r>
    </w:p>
  </w:footnote>
  <w:footnote w:id="7">
    <w:p w14:paraId="7BA301F8" w14:textId="77777777" w:rsidR="007353E9" w:rsidRPr="00BF7E42" w:rsidRDefault="007353E9" w:rsidP="00B80EBC">
      <w:pPr>
        <w:pStyle w:val="Tekstprzypisudolnego"/>
        <w:rPr>
          <w:rFonts w:asciiTheme="minorHAnsi" w:hAnsiTheme="minorHAnsi" w:cstheme="minorHAnsi"/>
          <w:sz w:val="16"/>
        </w:rPr>
      </w:pPr>
      <w:r>
        <w:rPr>
          <w:rStyle w:val="Odwoanieprzypisudolnego"/>
        </w:rPr>
        <w:footnoteRef/>
      </w:r>
      <w:r>
        <w:t xml:space="preserve"> </w:t>
      </w:r>
      <w:r>
        <w:rPr>
          <w:rFonts w:asciiTheme="minorHAnsi" w:hAnsiTheme="minorHAnsi" w:cstheme="minorHAnsi"/>
          <w:sz w:val="16"/>
        </w:rPr>
        <w:t xml:space="preserve">Uzupełnić w odniesieniu do części na którą Wykonawca składa Ofertę </w:t>
      </w:r>
    </w:p>
  </w:footnote>
  <w:footnote w:id="8">
    <w:p w14:paraId="6D14577D" w14:textId="77777777" w:rsidR="007353E9" w:rsidRDefault="007353E9" w:rsidP="006B2C64">
      <w:pPr>
        <w:pStyle w:val="Tekstprzypisudolnego"/>
      </w:pPr>
      <w:r>
        <w:rPr>
          <w:rStyle w:val="Odwoanieprzypisudolnego"/>
        </w:rPr>
        <w:footnoteRef/>
      </w:r>
      <w:r>
        <w:t xml:space="preserve"> </w:t>
      </w:r>
      <w:r w:rsidRPr="00C40472">
        <w:rPr>
          <w:rFonts w:ascii="Arial" w:eastAsia="Calibri"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406D532B" w14:textId="77777777" w:rsidR="007353E9" w:rsidRDefault="007353E9" w:rsidP="006B2C64">
      <w:pPr>
        <w:pStyle w:val="Tekstprzypisudolnego"/>
        <w:ind w:left="284" w:hanging="284"/>
      </w:pPr>
      <w:r>
        <w:rPr>
          <w:rStyle w:val="Odwoanieprzypisudolnego"/>
        </w:rPr>
        <w:footnoteRef/>
      </w:r>
      <w:r w:rsidRPr="00E6379E">
        <w:rPr>
          <w:vertAlign w:val="superscript"/>
        </w:rPr>
        <w:t>)</w:t>
      </w:r>
      <w:r>
        <w:tab/>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przez jego wykreślenie)</w:t>
      </w:r>
      <w:r w:rsidRPr="0070464A">
        <w:rPr>
          <w:rFonts w:ascii="Arial" w:hAnsi="Arial" w:cs="Arial"/>
          <w:sz w:val="16"/>
          <w:szCs w:val="16"/>
        </w:rPr>
        <w:t>.</w:t>
      </w:r>
    </w:p>
  </w:footnote>
  <w:footnote w:id="10">
    <w:p w14:paraId="64140D84" w14:textId="73039345" w:rsidR="007353E9" w:rsidRDefault="007353E9">
      <w:pPr>
        <w:pStyle w:val="Tekstprzypisudolnego"/>
      </w:pPr>
      <w:r>
        <w:rPr>
          <w:rStyle w:val="Odwoanieprzypisudolnego"/>
        </w:rPr>
        <w:footnoteRef/>
      </w:r>
      <w:r>
        <w:t xml:space="preserve"> </w:t>
      </w:r>
      <w:r w:rsidRPr="00735783">
        <w:rPr>
          <w:rFonts w:asciiTheme="minorHAnsi" w:hAnsiTheme="minorHAnsi" w:cstheme="minorHAnsi"/>
        </w:rPr>
        <w:t>Należy wskazać część. W przypadku</w:t>
      </w:r>
      <w:r>
        <w:rPr>
          <w:rFonts w:asciiTheme="minorHAnsi" w:hAnsiTheme="minorHAnsi" w:cstheme="minorHAnsi"/>
        </w:rPr>
        <w:t xml:space="preserve"> gdy do złożenia Załącznika nr 5</w:t>
      </w:r>
      <w:r w:rsidRPr="00735783">
        <w:rPr>
          <w:rFonts w:asciiTheme="minorHAnsi" w:hAnsiTheme="minorHAnsi" w:cstheme="minorHAnsi"/>
        </w:rPr>
        <w:t xml:space="preserve"> zostanie we</w:t>
      </w:r>
      <w:r>
        <w:rPr>
          <w:rFonts w:asciiTheme="minorHAnsi" w:hAnsiTheme="minorHAnsi" w:cstheme="minorHAnsi"/>
        </w:rPr>
        <w:t>zwany ten sam Wykonawca w kilku częściach</w:t>
      </w:r>
      <w:r w:rsidRPr="00735783">
        <w:rPr>
          <w:rFonts w:asciiTheme="minorHAnsi" w:hAnsiTheme="minorHAnsi" w:cstheme="minorHAnsi"/>
        </w:rPr>
        <w:t>, Wykonawca zobowiązany będzie do złożenia dla każdej części odrębnego Załącznika.</w:t>
      </w:r>
    </w:p>
  </w:footnote>
  <w:footnote w:id="11">
    <w:p w14:paraId="4FF73A13" w14:textId="13AC847B" w:rsidR="007353E9" w:rsidRPr="003348DB" w:rsidRDefault="007353E9">
      <w:pPr>
        <w:pStyle w:val="Tekstprzypisudolnego"/>
        <w:rPr>
          <w:rFonts w:asciiTheme="minorHAnsi" w:hAnsiTheme="minorHAnsi" w:cstheme="minorHAnsi"/>
        </w:rPr>
      </w:pPr>
      <w:r>
        <w:rPr>
          <w:rStyle w:val="Odwoanieprzypisudolnego"/>
        </w:rPr>
        <w:footnoteRef/>
      </w:r>
      <w:r>
        <w:t xml:space="preserve"> </w:t>
      </w:r>
      <w:r>
        <w:rPr>
          <w:rFonts w:asciiTheme="minorHAnsi" w:hAnsiTheme="minorHAnsi" w:cstheme="minorHAnsi"/>
        </w:rPr>
        <w:t>Do uzupełnienia wartość w odniesieniu do części której dotyczy wykaz (zgodnie z wymaganiami określonymi w pkt. 5.1. lit. a) I. WZ.</w:t>
      </w:r>
    </w:p>
  </w:footnote>
  <w:footnote w:id="12">
    <w:p w14:paraId="2A7DDCA5" w14:textId="435C9D2B" w:rsidR="007353E9" w:rsidRDefault="007353E9" w:rsidP="003348DB">
      <w:pPr>
        <w:pStyle w:val="Tekstprzypisudolnego"/>
      </w:pPr>
      <w:r>
        <w:rPr>
          <w:rStyle w:val="Odwoanieprzypisudolnego"/>
        </w:rPr>
        <w:footnoteRef/>
      </w:r>
      <w:r>
        <w:t xml:space="preserve"> </w:t>
      </w:r>
      <w:r w:rsidRPr="00735783">
        <w:rPr>
          <w:rFonts w:asciiTheme="minorHAnsi" w:hAnsiTheme="minorHAnsi" w:cstheme="minorHAnsi"/>
        </w:rPr>
        <w:t>Należy wskazać część. W przypadku</w:t>
      </w:r>
      <w:r>
        <w:rPr>
          <w:rFonts w:asciiTheme="minorHAnsi" w:hAnsiTheme="minorHAnsi" w:cstheme="minorHAnsi"/>
        </w:rPr>
        <w:t xml:space="preserve"> gdy do złożenia Załącznika nr 6</w:t>
      </w:r>
      <w:r w:rsidRPr="00735783">
        <w:rPr>
          <w:rFonts w:asciiTheme="minorHAnsi" w:hAnsiTheme="minorHAnsi" w:cstheme="minorHAnsi"/>
        </w:rPr>
        <w:t xml:space="preserve"> zostanie we</w:t>
      </w:r>
      <w:r>
        <w:rPr>
          <w:rFonts w:asciiTheme="minorHAnsi" w:hAnsiTheme="minorHAnsi" w:cstheme="minorHAnsi"/>
        </w:rPr>
        <w:t>zwany ten sam Wykonawca w kilku częściach</w:t>
      </w:r>
      <w:r w:rsidRPr="00735783">
        <w:rPr>
          <w:rFonts w:asciiTheme="minorHAnsi" w:hAnsiTheme="minorHAnsi" w:cstheme="minorHAnsi"/>
        </w:rPr>
        <w:t>, Wykonawca zobowiązany będzie do złożenia dla każdej części odrębnego Załącznika.</w:t>
      </w:r>
    </w:p>
  </w:footnote>
  <w:footnote w:id="13">
    <w:p w14:paraId="75E53C36" w14:textId="0BAA358D" w:rsidR="007353E9" w:rsidRDefault="007353E9" w:rsidP="002C1FF8">
      <w:pPr>
        <w:pStyle w:val="Tekstprzypisudolnego"/>
      </w:pPr>
      <w:r>
        <w:rPr>
          <w:rStyle w:val="Odwoanieprzypisudolnego"/>
        </w:rPr>
        <w:footnoteRef/>
      </w:r>
      <w:r>
        <w:t xml:space="preserve"> </w:t>
      </w:r>
      <w:r w:rsidRPr="00735783">
        <w:rPr>
          <w:rFonts w:asciiTheme="minorHAnsi" w:hAnsiTheme="minorHAnsi" w:cstheme="minorHAnsi"/>
        </w:rPr>
        <w:t>Należy wskazać część. W przypadku</w:t>
      </w:r>
      <w:r>
        <w:rPr>
          <w:rFonts w:asciiTheme="minorHAnsi" w:hAnsiTheme="minorHAnsi" w:cstheme="minorHAnsi"/>
        </w:rPr>
        <w:t xml:space="preserve"> gdy do złożenia Załącznika nr 7</w:t>
      </w:r>
      <w:r w:rsidRPr="00735783">
        <w:rPr>
          <w:rFonts w:asciiTheme="minorHAnsi" w:hAnsiTheme="minorHAnsi" w:cstheme="minorHAnsi"/>
        </w:rPr>
        <w:t xml:space="preserve"> zostanie we</w:t>
      </w:r>
      <w:r>
        <w:rPr>
          <w:rFonts w:asciiTheme="minorHAnsi" w:hAnsiTheme="minorHAnsi" w:cstheme="minorHAnsi"/>
        </w:rPr>
        <w:t xml:space="preserve">zwany ten sam Wykonawca w kilku </w:t>
      </w:r>
      <w:r w:rsidRPr="00741644">
        <w:rPr>
          <w:rFonts w:asciiTheme="minorHAnsi" w:hAnsiTheme="minorHAnsi" w:cstheme="minorHAnsi"/>
        </w:rPr>
        <w:t xml:space="preserve">częściach, </w:t>
      </w:r>
      <w:r w:rsidRPr="00741644">
        <w:rPr>
          <w:rFonts w:ascii="Calibri" w:hAnsi="Calibri" w:cs="Calibri"/>
          <w:color w:val="000000"/>
          <w:lang w:eastAsia="en-US"/>
        </w:rPr>
        <w:t>Wykonawca będzie zobowiązany do wykazania, iż w ramach każdej części będzie dysponować min. 1 szt. sprzętu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7353E9" w:rsidRPr="00DD3397" w14:paraId="66786349" w14:textId="77777777" w:rsidTr="007E4C27">
      <w:trPr>
        <w:cantSplit/>
        <w:trHeight w:val="284"/>
      </w:trPr>
      <w:tc>
        <w:tcPr>
          <w:tcW w:w="6486" w:type="dxa"/>
          <w:tcBorders>
            <w:top w:val="nil"/>
            <w:left w:val="nil"/>
            <w:bottom w:val="nil"/>
            <w:right w:val="nil"/>
          </w:tcBorders>
        </w:tcPr>
        <w:p w14:paraId="18ECAC9A" w14:textId="77777777" w:rsidR="007353E9" w:rsidRPr="00DD3397" w:rsidRDefault="007353E9"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7353E9" w:rsidRPr="00DD3397" w:rsidRDefault="007353E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353E9"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7353E9" w:rsidRPr="00DD3397" w:rsidRDefault="007353E9"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1C872CED" w:rsidR="007353E9" w:rsidRPr="006B4A38" w:rsidRDefault="007353E9" w:rsidP="000713F8">
          <w:pPr>
            <w:pStyle w:val="Nagwek"/>
            <w:spacing w:before="0"/>
            <w:jc w:val="right"/>
            <w:rPr>
              <w:rFonts w:asciiTheme="minorHAnsi" w:hAnsiTheme="minorHAnsi" w:cstheme="minorHAnsi"/>
              <w:bCs/>
              <w:sz w:val="18"/>
              <w:szCs w:val="18"/>
            </w:rPr>
          </w:pPr>
          <w:r>
            <w:rPr>
              <w:rFonts w:asciiTheme="minorHAnsi" w:hAnsiTheme="minorHAnsi" w:cstheme="minorHAnsi"/>
              <w:b/>
              <w:sz w:val="20"/>
              <w:szCs w:val="20"/>
            </w:rPr>
            <w:t>1200/BW30/ZD</w:t>
          </w:r>
          <w:r w:rsidRPr="00327A2C">
            <w:rPr>
              <w:rFonts w:asciiTheme="minorHAnsi" w:hAnsiTheme="minorHAnsi" w:cstheme="minorHAnsi"/>
              <w:b/>
              <w:sz w:val="20"/>
              <w:szCs w:val="20"/>
            </w:rPr>
            <w:t>/KZ/2021/0000133</w:t>
          </w:r>
          <w:r>
            <w:rPr>
              <w:rFonts w:asciiTheme="minorHAnsi" w:hAnsiTheme="minorHAnsi" w:cstheme="minorHAnsi"/>
              <w:b/>
              <w:sz w:val="20"/>
              <w:szCs w:val="20"/>
            </w:rPr>
            <w:t>948</w:t>
          </w:r>
        </w:p>
      </w:tc>
    </w:tr>
  </w:tbl>
  <w:p w14:paraId="6F0CB038" w14:textId="77777777" w:rsidR="007353E9" w:rsidRPr="00C842CA" w:rsidRDefault="007353E9">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7353E9" w:rsidRPr="00DD3397" w14:paraId="586C100C" w14:textId="77777777" w:rsidTr="005C6F8F">
      <w:trPr>
        <w:cantSplit/>
        <w:trHeight w:val="284"/>
      </w:trPr>
      <w:tc>
        <w:tcPr>
          <w:tcW w:w="6489" w:type="dxa"/>
          <w:tcBorders>
            <w:top w:val="nil"/>
            <w:left w:val="nil"/>
            <w:bottom w:val="nil"/>
            <w:right w:val="nil"/>
          </w:tcBorders>
        </w:tcPr>
        <w:p w14:paraId="4BD59EEF" w14:textId="77777777" w:rsidR="007353E9" w:rsidRPr="00DD3397" w:rsidRDefault="007353E9"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7353E9" w:rsidRPr="00DD3397" w:rsidRDefault="007353E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353E9" w:rsidRPr="00DD339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7353E9" w:rsidRPr="00DD3397" w:rsidRDefault="007353E9"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4F6C539B" w:rsidR="007353E9" w:rsidRPr="00327A2C" w:rsidRDefault="007353E9" w:rsidP="0074451C">
          <w:pPr>
            <w:pStyle w:val="Nagwek"/>
            <w:spacing w:before="0"/>
            <w:jc w:val="right"/>
            <w:rPr>
              <w:rFonts w:asciiTheme="minorHAnsi" w:hAnsiTheme="minorHAnsi" w:cstheme="minorHAnsi"/>
              <w:bCs/>
              <w:sz w:val="20"/>
              <w:szCs w:val="20"/>
            </w:rPr>
          </w:pPr>
          <w:r>
            <w:rPr>
              <w:rFonts w:asciiTheme="minorHAnsi" w:hAnsiTheme="minorHAnsi" w:cstheme="minorHAnsi"/>
              <w:b/>
              <w:sz w:val="20"/>
              <w:szCs w:val="20"/>
            </w:rPr>
            <w:t>1200/BW30/ZD</w:t>
          </w:r>
          <w:r w:rsidRPr="00327A2C">
            <w:rPr>
              <w:rFonts w:asciiTheme="minorHAnsi" w:hAnsiTheme="minorHAnsi" w:cstheme="minorHAnsi"/>
              <w:b/>
              <w:sz w:val="20"/>
              <w:szCs w:val="20"/>
            </w:rPr>
            <w:t>/KZ/2021/000013</w:t>
          </w:r>
          <w:r>
            <w:rPr>
              <w:rFonts w:asciiTheme="minorHAnsi" w:hAnsiTheme="minorHAnsi" w:cstheme="minorHAnsi"/>
              <w:b/>
              <w:sz w:val="20"/>
              <w:szCs w:val="20"/>
            </w:rPr>
            <w:t>3948</w:t>
          </w:r>
        </w:p>
      </w:tc>
    </w:tr>
  </w:tbl>
  <w:p w14:paraId="61AE3A27" w14:textId="77777777" w:rsidR="007353E9" w:rsidRPr="00121F3A" w:rsidRDefault="007353E9"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353E9" w:rsidRPr="00DD3397" w14:paraId="224FB8CE" w14:textId="77777777" w:rsidTr="006467C1">
      <w:trPr>
        <w:cantSplit/>
        <w:trHeight w:val="284"/>
      </w:trPr>
      <w:tc>
        <w:tcPr>
          <w:tcW w:w="6486" w:type="dxa"/>
          <w:tcBorders>
            <w:top w:val="nil"/>
            <w:left w:val="nil"/>
            <w:bottom w:val="nil"/>
            <w:right w:val="nil"/>
          </w:tcBorders>
        </w:tcPr>
        <w:p w14:paraId="05B8B9DB" w14:textId="77777777" w:rsidR="007353E9" w:rsidRPr="00DD3397" w:rsidRDefault="007353E9"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7353E9" w:rsidRPr="00DD3397" w:rsidRDefault="007353E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353E9"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7353E9" w:rsidRPr="00DD3397" w:rsidRDefault="007353E9"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77777777" w:rsidR="007353E9" w:rsidRPr="006B4A38" w:rsidRDefault="007353E9" w:rsidP="006467C1">
          <w:pPr>
            <w:pStyle w:val="Nagwek"/>
            <w:spacing w:before="0"/>
            <w:jc w:val="right"/>
            <w:rPr>
              <w:rFonts w:asciiTheme="minorHAnsi" w:hAnsiTheme="minorHAnsi" w:cstheme="minorHAnsi"/>
              <w:bCs/>
              <w:sz w:val="18"/>
              <w:szCs w:val="18"/>
            </w:rPr>
          </w:pPr>
          <w:r>
            <w:rPr>
              <w:rFonts w:ascii="Calibri" w:hAnsi="Calibri"/>
              <w:b/>
              <w:sz w:val="20"/>
              <w:szCs w:val="20"/>
            </w:rPr>
            <w:t>1400/DW00/ZZ/KZ/2021/0000102882</w:t>
          </w:r>
        </w:p>
      </w:tc>
    </w:tr>
  </w:tbl>
  <w:p w14:paraId="10775515" w14:textId="7FE214E0" w:rsidR="007353E9" w:rsidRPr="006467C1" w:rsidRDefault="007353E9"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7353E9" w:rsidRPr="00933E1D" w:rsidRDefault="007353E9">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353E9" w:rsidRPr="00DD3397" w14:paraId="1B67EC4D" w14:textId="77777777" w:rsidTr="006467C1">
      <w:trPr>
        <w:cantSplit/>
        <w:trHeight w:val="284"/>
      </w:trPr>
      <w:tc>
        <w:tcPr>
          <w:tcW w:w="6486" w:type="dxa"/>
          <w:tcBorders>
            <w:top w:val="nil"/>
            <w:left w:val="nil"/>
            <w:bottom w:val="nil"/>
            <w:right w:val="nil"/>
          </w:tcBorders>
        </w:tcPr>
        <w:p w14:paraId="4F0802AA" w14:textId="77777777" w:rsidR="007353E9" w:rsidRPr="00DD3397" w:rsidRDefault="007353E9"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7353E9" w:rsidRPr="00DD3397" w:rsidRDefault="007353E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353E9"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7353E9" w:rsidRPr="00DD3397" w:rsidRDefault="007353E9"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77777777" w:rsidR="007353E9" w:rsidRPr="006B4A38" w:rsidRDefault="007353E9" w:rsidP="006467C1">
          <w:pPr>
            <w:pStyle w:val="Nagwek"/>
            <w:spacing w:before="0"/>
            <w:jc w:val="right"/>
            <w:rPr>
              <w:rFonts w:asciiTheme="minorHAnsi" w:hAnsiTheme="minorHAnsi" w:cstheme="minorHAnsi"/>
              <w:bCs/>
              <w:sz w:val="18"/>
              <w:szCs w:val="18"/>
            </w:rPr>
          </w:pPr>
          <w:r>
            <w:rPr>
              <w:rFonts w:ascii="Calibri" w:hAnsi="Calibri"/>
              <w:b/>
              <w:sz w:val="20"/>
              <w:szCs w:val="20"/>
            </w:rPr>
            <w:t>1400/DW00/ZZ/KZ/2021/0000102882</w:t>
          </w:r>
        </w:p>
      </w:tc>
    </w:tr>
  </w:tbl>
  <w:p w14:paraId="1696B5CC" w14:textId="6545ED2B" w:rsidR="007353E9" w:rsidRPr="00933E1D" w:rsidRDefault="007353E9"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084D97"/>
    <w:multiLevelType w:val="hybridMultilevel"/>
    <w:tmpl w:val="698A5270"/>
    <w:lvl w:ilvl="0" w:tplc="F3C471E2">
      <w:start w:val="1"/>
      <w:numFmt w:val="lowerLetter"/>
      <w:lvlText w:val="%1)"/>
      <w:lvlJc w:val="left"/>
      <w:pPr>
        <w:ind w:left="720" w:hanging="360"/>
      </w:pPr>
      <w:rPr>
        <w:rFonts w:asciiTheme="minorHAnsi" w:hAnsiTheme="minorHAnsi" w:cstheme="minorHAnsi"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B45868"/>
    <w:multiLevelType w:val="hybridMultilevel"/>
    <w:tmpl w:val="9A448FB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0D6AD1"/>
    <w:multiLevelType w:val="multilevel"/>
    <w:tmpl w:val="596E64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15:restartNumberingAfterBreak="0">
    <w:nsid w:val="0BA97CE5"/>
    <w:multiLevelType w:val="multilevel"/>
    <w:tmpl w:val="65829F3A"/>
    <w:lvl w:ilvl="0">
      <w:start w:val="1"/>
      <w:numFmt w:val="lowerLetter"/>
      <w:lvlText w:val="%1."/>
      <w:lvlJc w:val="left"/>
      <w:pPr>
        <w:tabs>
          <w:tab w:val="num" w:pos="1070"/>
        </w:tabs>
        <w:ind w:left="1070" w:hanging="360"/>
      </w:pPr>
    </w:lvl>
    <w:lvl w:ilvl="1" w:tentative="1">
      <w:start w:val="1"/>
      <w:numFmt w:val="lowerLetter"/>
      <w:lvlText w:val="%2."/>
      <w:lvlJc w:val="left"/>
      <w:pPr>
        <w:tabs>
          <w:tab w:val="num" w:pos="1790"/>
        </w:tabs>
        <w:ind w:left="1790" w:hanging="360"/>
      </w:pPr>
    </w:lvl>
    <w:lvl w:ilvl="2" w:tentative="1">
      <w:start w:val="1"/>
      <w:numFmt w:val="lowerLetter"/>
      <w:lvlText w:val="%3."/>
      <w:lvlJc w:val="left"/>
      <w:pPr>
        <w:tabs>
          <w:tab w:val="num" w:pos="2510"/>
        </w:tabs>
        <w:ind w:left="2510" w:hanging="360"/>
      </w:pPr>
    </w:lvl>
    <w:lvl w:ilvl="3" w:tentative="1">
      <w:start w:val="1"/>
      <w:numFmt w:val="lowerLetter"/>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Letter"/>
      <w:lvlText w:val="%6."/>
      <w:lvlJc w:val="left"/>
      <w:pPr>
        <w:tabs>
          <w:tab w:val="num" w:pos="4670"/>
        </w:tabs>
        <w:ind w:left="4670" w:hanging="360"/>
      </w:pPr>
    </w:lvl>
    <w:lvl w:ilvl="6" w:tentative="1">
      <w:start w:val="1"/>
      <w:numFmt w:val="lowerLetter"/>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Letter"/>
      <w:lvlText w:val="%9."/>
      <w:lvlJc w:val="left"/>
      <w:pPr>
        <w:tabs>
          <w:tab w:val="num" w:pos="6830"/>
        </w:tabs>
        <w:ind w:left="6830" w:hanging="360"/>
      </w:pPr>
    </w:lvl>
  </w:abstractNum>
  <w:abstractNum w:abstractNumId="29" w15:restartNumberingAfterBreak="0">
    <w:nsid w:val="0C195621"/>
    <w:multiLevelType w:val="multilevel"/>
    <w:tmpl w:val="7C28AA2C"/>
    <w:lvl w:ilvl="0">
      <w:start w:val="1"/>
      <w:numFmt w:val="decimal"/>
      <w:lvlText w:val="%1."/>
      <w:lvlJc w:val="left"/>
      <w:pPr>
        <w:tabs>
          <w:tab w:val="num" w:pos="360"/>
        </w:tabs>
        <w:ind w:left="360" w:hanging="360"/>
      </w:pPr>
      <w:rPr>
        <w:rFonts w:cs="Times New Roman"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785D88"/>
    <w:multiLevelType w:val="multilevel"/>
    <w:tmpl w:val="D83CFF2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01C2404"/>
    <w:multiLevelType w:val="hybridMultilevel"/>
    <w:tmpl w:val="A83C7F60"/>
    <w:lvl w:ilvl="0" w:tplc="587AD4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D47BC4"/>
    <w:multiLevelType w:val="hybridMultilevel"/>
    <w:tmpl w:val="0E54EE0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1F454578"/>
    <w:multiLevelType w:val="multilevel"/>
    <w:tmpl w:val="9AC618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C50CBA"/>
    <w:multiLevelType w:val="multilevel"/>
    <w:tmpl w:val="CFF6C9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10B4AB8"/>
    <w:multiLevelType w:val="hybridMultilevel"/>
    <w:tmpl w:val="1446451E"/>
    <w:lvl w:ilvl="0" w:tplc="016E4230">
      <w:start w:val="1"/>
      <w:numFmt w:val="lowerLetter"/>
      <w:lvlText w:val="%1)"/>
      <w:lvlJc w:val="left"/>
      <w:pPr>
        <w:tabs>
          <w:tab w:val="num" w:pos="360"/>
        </w:tabs>
        <w:ind w:left="360" w:hanging="360"/>
      </w:pPr>
      <w:rPr>
        <w:rFonts w:ascii="Tahoma" w:eastAsia="Times New Roman" w:hAnsi="Tahoma" w:cs="Tahoma"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25BC4612"/>
    <w:multiLevelType w:val="hybridMultilevel"/>
    <w:tmpl w:val="B6F0A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21018C"/>
    <w:multiLevelType w:val="hybridMultilevel"/>
    <w:tmpl w:val="C25CC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AA10EA8"/>
    <w:multiLevelType w:val="hybridMultilevel"/>
    <w:tmpl w:val="CA3CEB08"/>
    <w:lvl w:ilvl="0" w:tplc="38381C08">
      <w:start w:val="1"/>
      <w:numFmt w:val="bullet"/>
      <w:lvlText w:val=""/>
      <w:lvlJc w:val="left"/>
      <w:pPr>
        <w:ind w:left="720" w:hanging="360"/>
      </w:pPr>
      <w:rPr>
        <w:rFonts w:ascii="Symbol" w:hAnsi="Symbo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32EE036D"/>
    <w:multiLevelType w:val="hybridMultilevel"/>
    <w:tmpl w:val="A04AD3B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7FA6767E">
      <w:start w:val="1"/>
      <w:numFmt w:val="decimal"/>
      <w:lvlText w:val="%3)"/>
      <w:lvlJc w:val="left"/>
      <w:pPr>
        <w:ind w:left="2340" w:hanging="360"/>
      </w:pPr>
      <w:rPr>
        <w:rFonts w:hint="default"/>
        <w:sz w:val="20"/>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33877BF0"/>
    <w:multiLevelType w:val="multilevel"/>
    <w:tmpl w:val="413AD846"/>
    <w:lvl w:ilvl="0">
      <w:start w:val="11"/>
      <w:numFmt w:val="decimal"/>
      <w:lvlText w:val="%1."/>
      <w:lvlJc w:val="left"/>
      <w:pPr>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8"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6DE2B05"/>
    <w:multiLevelType w:val="hybridMultilevel"/>
    <w:tmpl w:val="60FAD7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2" w15:restartNumberingAfterBreak="0">
    <w:nsid w:val="38C63124"/>
    <w:multiLevelType w:val="multilevel"/>
    <w:tmpl w:val="E89E99BA"/>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3"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3E561B62"/>
    <w:multiLevelType w:val="multilevel"/>
    <w:tmpl w:val="4D36A09A"/>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FF60D25"/>
    <w:multiLevelType w:val="hybridMultilevel"/>
    <w:tmpl w:val="D730EDC8"/>
    <w:lvl w:ilvl="0" w:tplc="15887770">
      <w:start w:val="1"/>
      <w:numFmt w:val="lowerLetter"/>
      <w:lvlText w:val="%1)"/>
      <w:lvlJc w:val="left"/>
      <w:pPr>
        <w:ind w:left="2509" w:hanging="360"/>
      </w:pPr>
      <w:rPr>
        <w:rFonts w:ascii="Tahoma" w:eastAsia="Times New Roman" w:hAnsi="Tahoma" w:cs="Tahoma"/>
      </w:rPr>
    </w:lvl>
    <w:lvl w:ilvl="1" w:tplc="04150019" w:tentative="1">
      <w:start w:val="1"/>
      <w:numFmt w:val="lowerLetter"/>
      <w:lvlText w:val="%2."/>
      <w:lvlJc w:val="left"/>
      <w:pPr>
        <w:ind w:left="2596" w:hanging="360"/>
      </w:pPr>
    </w:lvl>
    <w:lvl w:ilvl="2" w:tplc="0415001B" w:tentative="1">
      <w:start w:val="1"/>
      <w:numFmt w:val="lowerRoman"/>
      <w:lvlText w:val="%3."/>
      <w:lvlJc w:val="right"/>
      <w:pPr>
        <w:ind w:left="3316" w:hanging="180"/>
      </w:pPr>
    </w:lvl>
    <w:lvl w:ilvl="3" w:tplc="0415000F">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abstractNum w:abstractNumId="66"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B7408B"/>
    <w:multiLevelType w:val="multilevel"/>
    <w:tmpl w:val="A9A234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0"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49493569"/>
    <w:multiLevelType w:val="multilevel"/>
    <w:tmpl w:val="BB645D86"/>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15:restartNumberingAfterBreak="0">
    <w:nsid w:val="49A1622C"/>
    <w:multiLevelType w:val="hybridMultilevel"/>
    <w:tmpl w:val="69240364"/>
    <w:lvl w:ilvl="0" w:tplc="D312EAAE">
      <w:start w:val="1"/>
      <w:numFmt w:val="decimal"/>
      <w:lvlText w:val="§ %1"/>
      <w:lvlJc w:val="left"/>
      <w:pPr>
        <w:tabs>
          <w:tab w:val="num" w:pos="5104"/>
        </w:tabs>
        <w:ind w:left="5104"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8"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2"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1D35984"/>
    <w:multiLevelType w:val="hybridMultilevel"/>
    <w:tmpl w:val="C3C02380"/>
    <w:lvl w:ilvl="0" w:tplc="62CCC10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4"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AD20579"/>
    <w:multiLevelType w:val="hybridMultilevel"/>
    <w:tmpl w:val="5C3E150C"/>
    <w:lvl w:ilvl="0" w:tplc="214E36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1"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2" w15:restartNumberingAfterBreak="0">
    <w:nsid w:val="5C433B7D"/>
    <w:multiLevelType w:val="hybridMultilevel"/>
    <w:tmpl w:val="885CC50E"/>
    <w:lvl w:ilvl="0" w:tplc="20D85E2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4"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7B6D10"/>
    <w:multiLevelType w:val="hybridMultilevel"/>
    <w:tmpl w:val="BC209E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9" w15:restartNumberingAfterBreak="0">
    <w:nsid w:val="605E3880"/>
    <w:multiLevelType w:val="hybridMultilevel"/>
    <w:tmpl w:val="85D4857E"/>
    <w:lvl w:ilvl="0" w:tplc="04150019">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0" w15:restartNumberingAfterBreak="0">
    <w:nsid w:val="624657F7"/>
    <w:multiLevelType w:val="hybridMultilevel"/>
    <w:tmpl w:val="BE10DE32"/>
    <w:lvl w:ilvl="0" w:tplc="54CEC53A">
      <w:start w:val="14"/>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15:restartNumberingAfterBreak="0">
    <w:nsid w:val="65023C06"/>
    <w:multiLevelType w:val="hybridMultilevel"/>
    <w:tmpl w:val="5FCCA144"/>
    <w:lvl w:ilvl="0" w:tplc="62CCC1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15:restartNumberingAfterBreak="0">
    <w:nsid w:val="6607714B"/>
    <w:multiLevelType w:val="multilevel"/>
    <w:tmpl w:val="4F6EC4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77A755E"/>
    <w:multiLevelType w:val="multilevel"/>
    <w:tmpl w:val="ECC832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9"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11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1"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5" w15:restartNumberingAfterBreak="0">
    <w:nsid w:val="72173FAB"/>
    <w:multiLevelType w:val="hybridMultilevel"/>
    <w:tmpl w:val="D8C45B5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16"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42050FA"/>
    <w:multiLevelType w:val="multilevel"/>
    <w:tmpl w:val="DE5885A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1"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5"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7" w15:restartNumberingAfterBreak="0">
    <w:nsid w:val="7A0C78EF"/>
    <w:multiLevelType w:val="hybridMultilevel"/>
    <w:tmpl w:val="10481B6A"/>
    <w:lvl w:ilvl="0" w:tplc="622489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7BEB3EB2"/>
    <w:multiLevelType w:val="hybridMultilevel"/>
    <w:tmpl w:val="D6D067C6"/>
    <w:lvl w:ilvl="0" w:tplc="2D6C0B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93"/>
    <w:lvlOverride w:ilvl="0">
      <w:lvl w:ilvl="0">
        <w:start w:val="1"/>
        <w:numFmt w:val="lowerLetter"/>
        <w:lvlText w:val="%1)"/>
        <w:lvlJc w:val="left"/>
        <w:pPr>
          <w:ind w:left="1069" w:hanging="360"/>
        </w:pPr>
        <w:rPr>
          <w:rFonts w:cs="Times New Roman" w:hint="default"/>
          <w:b w:val="0"/>
          <w:bCs w:val="0"/>
          <w:i w:val="0"/>
        </w:rPr>
      </w:lvl>
    </w:lvlOverride>
  </w:num>
  <w:num w:numId="2">
    <w:abstractNumId w:val="91"/>
  </w:num>
  <w:num w:numId="3">
    <w:abstractNumId w:val="104"/>
  </w:num>
  <w:num w:numId="4">
    <w:abstractNumId w:val="62"/>
  </w:num>
  <w:num w:numId="5">
    <w:abstractNumId w:val="77"/>
  </w:num>
  <w:num w:numId="6">
    <w:abstractNumId w:val="97"/>
  </w:num>
  <w:num w:numId="7">
    <w:abstractNumId w:val="98"/>
  </w:num>
  <w:num w:numId="8">
    <w:abstractNumId w:val="33"/>
  </w:num>
  <w:num w:numId="9">
    <w:abstractNumId w:val="110"/>
  </w:num>
  <w:num w:numId="10">
    <w:abstractNumId w:val="102"/>
  </w:num>
  <w:num w:numId="11">
    <w:abstractNumId w:val="120"/>
  </w:num>
  <w:num w:numId="12">
    <w:abstractNumId w:val="20"/>
  </w:num>
  <w:num w:numId="13">
    <w:abstractNumId w:val="0"/>
  </w:num>
  <w:num w:numId="14">
    <w:abstractNumId w:val="91"/>
  </w:num>
  <w:num w:numId="15">
    <w:abstractNumId w:val="72"/>
  </w:num>
  <w:num w:numId="16">
    <w:abstractNumId w:val="91"/>
  </w:num>
  <w:num w:numId="17">
    <w:abstractNumId w:val="114"/>
  </w:num>
  <w:num w:numId="18">
    <w:abstractNumId w:val="91"/>
  </w:num>
  <w:num w:numId="19">
    <w:abstractNumId w:val="95"/>
  </w:num>
  <w:num w:numId="20">
    <w:abstractNumId w:val="81"/>
  </w:num>
  <w:num w:numId="21">
    <w:abstractNumId w:val="130"/>
  </w:num>
  <w:num w:numId="22">
    <w:abstractNumId w:val="35"/>
  </w:num>
  <w:num w:numId="23">
    <w:abstractNumId w:val="23"/>
  </w:num>
  <w:num w:numId="24">
    <w:abstractNumId w:val="71"/>
  </w:num>
  <w:num w:numId="25">
    <w:abstractNumId w:val="60"/>
  </w:num>
  <w:num w:numId="26">
    <w:abstractNumId w:val="106"/>
  </w:num>
  <w:num w:numId="27">
    <w:abstractNumId w:val="131"/>
  </w:num>
  <w:num w:numId="28">
    <w:abstractNumId w:val="53"/>
  </w:num>
  <w:num w:numId="29">
    <w:abstractNumId w:val="30"/>
  </w:num>
  <w:num w:numId="30">
    <w:abstractNumId w:val="47"/>
  </w:num>
  <w:num w:numId="31">
    <w:abstractNumId w:val="9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2">
    <w:abstractNumId w:val="9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9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8"/>
  </w:num>
  <w:num w:numId="36">
    <w:abstractNumId w:val="9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21"/>
  </w:num>
  <w:num w:numId="38">
    <w:abstractNumId w:val="124"/>
  </w:num>
  <w:num w:numId="39">
    <w:abstractNumId w:val="113"/>
  </w:num>
  <w:num w:numId="40">
    <w:abstractNumId w:val="52"/>
  </w:num>
  <w:num w:numId="41">
    <w:abstractNumId w:val="9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2">
    <w:abstractNumId w:val="9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9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4">
    <w:abstractNumId w:val="85"/>
  </w:num>
  <w:num w:numId="45">
    <w:abstractNumId w:val="55"/>
  </w:num>
  <w:num w:numId="46">
    <w:abstractNumId w:val="86"/>
  </w:num>
  <w:num w:numId="47">
    <w:abstractNumId w:val="79"/>
  </w:num>
  <w:num w:numId="48">
    <w:abstractNumId w:val="21"/>
  </w:num>
  <w:num w:numId="49">
    <w:abstractNumId w:val="129"/>
  </w:num>
  <w:num w:numId="50">
    <w:abstractNumId w:val="70"/>
  </w:num>
  <w:num w:numId="51">
    <w:abstractNumId w:val="80"/>
  </w:num>
  <w:num w:numId="52">
    <w:abstractNumId w:val="93"/>
  </w:num>
  <w:num w:numId="53">
    <w:abstractNumId w:val="9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4">
    <w:abstractNumId w:val="19"/>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9"/>
  </w:num>
  <w:num w:numId="57">
    <w:abstractNumId w:val="101"/>
  </w:num>
  <w:num w:numId="58">
    <w:abstractNumId w:val="122"/>
  </w:num>
  <w:num w:numId="59">
    <w:abstractNumId w:val="58"/>
  </w:num>
  <w:num w:numId="60">
    <w:abstractNumId w:val="78"/>
  </w:num>
  <w:num w:numId="61">
    <w:abstractNumId w:val="48"/>
  </w:num>
  <w:num w:numId="62">
    <w:abstractNumId w:val="123"/>
  </w:num>
  <w:num w:numId="63">
    <w:abstractNumId w:val="128"/>
  </w:num>
  <w:num w:numId="64">
    <w:abstractNumId w:val="99"/>
  </w:num>
  <w:num w:numId="65">
    <w:abstractNumId w:val="39"/>
  </w:num>
  <w:num w:numId="66">
    <w:abstractNumId w:val="9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num>
  <w:num w:numId="6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3"/>
  </w:num>
  <w:num w:numId="70">
    <w:abstractNumId w:val="115"/>
  </w:num>
  <w:num w:numId="71">
    <w:abstractNumId w:val="22"/>
  </w:num>
  <w:num w:numId="72">
    <w:abstractNumId w:val="43"/>
  </w:num>
  <w:num w:numId="73">
    <w:abstractNumId w:val="83"/>
  </w:num>
  <w:num w:numId="74">
    <w:abstractNumId w:val="127"/>
  </w:num>
  <w:num w:numId="75">
    <w:abstractNumId w:val="50"/>
  </w:num>
  <w:num w:numId="76">
    <w:abstractNumId w:val="100"/>
  </w:num>
  <w:num w:numId="77">
    <w:abstractNumId w:val="66"/>
  </w:num>
  <w:num w:numId="78">
    <w:abstractNumId w:val="116"/>
  </w:num>
  <w:num w:numId="79">
    <w:abstractNumId w:val="25"/>
  </w:num>
  <w:num w:numId="80">
    <w:abstractNumId w:val="29"/>
  </w:num>
  <w:num w:numId="81">
    <w:abstractNumId w:val="26"/>
  </w:num>
  <w:num w:numId="82">
    <w:abstractNumId w:val="76"/>
  </w:num>
  <w:num w:numId="83">
    <w:abstractNumId w:val="92"/>
  </w:num>
  <w:num w:numId="84">
    <w:abstractNumId w:val="126"/>
  </w:num>
  <w:num w:numId="85">
    <w:abstractNumId w:val="45"/>
  </w:num>
  <w:num w:numId="86">
    <w:abstractNumId w:val="73"/>
  </w:num>
  <w:num w:numId="87">
    <w:abstractNumId w:val="111"/>
  </w:num>
  <w:num w:numId="88">
    <w:abstractNumId w:val="27"/>
  </w:num>
  <w:num w:numId="89">
    <w:abstractNumId w:val="42"/>
  </w:num>
  <w:num w:numId="90">
    <w:abstractNumId w:val="96"/>
  </w:num>
  <w:num w:numId="91">
    <w:abstractNumId w:val="32"/>
  </w:num>
  <w:num w:numId="92">
    <w:abstractNumId w:val="63"/>
  </w:num>
  <w:num w:numId="93">
    <w:abstractNumId w:val="61"/>
  </w:num>
  <w:num w:numId="94">
    <w:abstractNumId w:val="54"/>
  </w:num>
  <w:num w:numId="95">
    <w:abstractNumId w:val="89"/>
  </w:num>
  <w:num w:numId="96">
    <w:abstractNumId w:val="88"/>
  </w:num>
  <w:num w:numId="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4"/>
  </w:num>
  <w:num w:numId="99">
    <w:abstractNumId w:val="59"/>
  </w:num>
  <w:num w:numId="100">
    <w:abstractNumId w:val="125"/>
  </w:num>
  <w:num w:numId="101">
    <w:abstractNumId w:val="87"/>
  </w:num>
  <w:num w:numId="102">
    <w:abstractNumId w:val="109"/>
  </w:num>
  <w:num w:numId="103">
    <w:abstractNumId w:val="37"/>
  </w:num>
  <w:num w:numId="104">
    <w:abstractNumId w:val="38"/>
  </w:num>
  <w:num w:numId="105">
    <w:abstractNumId w:val="56"/>
  </w:num>
  <w:num w:numId="106">
    <w:abstractNumId w:val="65"/>
  </w:num>
  <w:num w:numId="107">
    <w:abstractNumId w:val="84"/>
  </w:num>
  <w:num w:numId="108">
    <w:abstractNumId w:val="36"/>
  </w:num>
  <w:num w:numId="109">
    <w:abstractNumId w:val="67"/>
  </w:num>
  <w:num w:numId="1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0"/>
  </w:num>
  <w:num w:numId="113">
    <w:abstractNumId w:val="28"/>
  </w:num>
  <w:num w:numId="114">
    <w:abstractNumId w:val="118"/>
  </w:num>
  <w:num w:numId="115">
    <w:abstractNumId w:val="75"/>
  </w:num>
  <w:num w:numId="116">
    <w:abstractNumId w:val="31"/>
  </w:num>
  <w:num w:numId="117">
    <w:abstractNumId w:val="64"/>
  </w:num>
  <w:num w:numId="118">
    <w:abstractNumId w:val="107"/>
  </w:num>
  <w:num w:numId="119">
    <w:abstractNumId w:val="24"/>
  </w:num>
  <w:num w:numId="120">
    <w:abstractNumId w:val="105"/>
  </w:num>
  <w:num w:numId="121">
    <w:abstractNumId w:val="68"/>
  </w:num>
  <w:num w:numId="122">
    <w:abstractNumId w:val="41"/>
  </w:num>
  <w:num w:numId="123">
    <w:abstractNumId w:val="3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91A"/>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74A"/>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577A"/>
    <w:rsid w:val="00066672"/>
    <w:rsid w:val="0006675D"/>
    <w:rsid w:val="00066768"/>
    <w:rsid w:val="00066976"/>
    <w:rsid w:val="00066F41"/>
    <w:rsid w:val="00067919"/>
    <w:rsid w:val="00067B6A"/>
    <w:rsid w:val="00070364"/>
    <w:rsid w:val="000713F8"/>
    <w:rsid w:val="000719CD"/>
    <w:rsid w:val="00072313"/>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B96"/>
    <w:rsid w:val="00204C84"/>
    <w:rsid w:val="00206C20"/>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50FD7"/>
    <w:rsid w:val="0025103D"/>
    <w:rsid w:val="002513E1"/>
    <w:rsid w:val="00252161"/>
    <w:rsid w:val="00253091"/>
    <w:rsid w:val="002537C1"/>
    <w:rsid w:val="00254154"/>
    <w:rsid w:val="002542B0"/>
    <w:rsid w:val="00254485"/>
    <w:rsid w:val="00255BAF"/>
    <w:rsid w:val="0025651D"/>
    <w:rsid w:val="00256C2E"/>
    <w:rsid w:val="00257DC5"/>
    <w:rsid w:val="00261F8A"/>
    <w:rsid w:val="00262A0B"/>
    <w:rsid w:val="00262A78"/>
    <w:rsid w:val="00262BA3"/>
    <w:rsid w:val="002631D6"/>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6471"/>
    <w:rsid w:val="002874DF"/>
    <w:rsid w:val="0028765C"/>
    <w:rsid w:val="0029008A"/>
    <w:rsid w:val="00290CEE"/>
    <w:rsid w:val="002910AD"/>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1FF8"/>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5BD4"/>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8DB"/>
    <w:rsid w:val="0033509C"/>
    <w:rsid w:val="003350E2"/>
    <w:rsid w:val="003352EF"/>
    <w:rsid w:val="00335C55"/>
    <w:rsid w:val="003368E8"/>
    <w:rsid w:val="00337E57"/>
    <w:rsid w:val="00340170"/>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078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4BEE"/>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B9C"/>
    <w:rsid w:val="003D73BE"/>
    <w:rsid w:val="003D7A41"/>
    <w:rsid w:val="003D7ECF"/>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119"/>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A58"/>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E2D"/>
    <w:rsid w:val="004A0158"/>
    <w:rsid w:val="004A16CA"/>
    <w:rsid w:val="004A1CDC"/>
    <w:rsid w:val="004A1F6A"/>
    <w:rsid w:val="004A30E0"/>
    <w:rsid w:val="004A34F8"/>
    <w:rsid w:val="004A38C6"/>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654D"/>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73C"/>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ED3"/>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2C64"/>
    <w:rsid w:val="006B48C3"/>
    <w:rsid w:val="006B4A38"/>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FC0"/>
    <w:rsid w:val="006E50F7"/>
    <w:rsid w:val="006E7FCB"/>
    <w:rsid w:val="006F039C"/>
    <w:rsid w:val="006F0CDD"/>
    <w:rsid w:val="006F12D6"/>
    <w:rsid w:val="006F2C61"/>
    <w:rsid w:val="006F3969"/>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3E9"/>
    <w:rsid w:val="00735783"/>
    <w:rsid w:val="00735807"/>
    <w:rsid w:val="007366D0"/>
    <w:rsid w:val="0073794B"/>
    <w:rsid w:val="0074042F"/>
    <w:rsid w:val="00741644"/>
    <w:rsid w:val="007426B9"/>
    <w:rsid w:val="007438C6"/>
    <w:rsid w:val="00744148"/>
    <w:rsid w:val="007442CF"/>
    <w:rsid w:val="007444BC"/>
    <w:rsid w:val="0074451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D58"/>
    <w:rsid w:val="007B6908"/>
    <w:rsid w:val="007B79F8"/>
    <w:rsid w:val="007C0203"/>
    <w:rsid w:val="007C166C"/>
    <w:rsid w:val="007C2107"/>
    <w:rsid w:val="007C2A2C"/>
    <w:rsid w:val="007C378A"/>
    <w:rsid w:val="007C3C5E"/>
    <w:rsid w:val="007C42D8"/>
    <w:rsid w:val="007C529F"/>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1E3C"/>
    <w:rsid w:val="0080229B"/>
    <w:rsid w:val="0080240C"/>
    <w:rsid w:val="008033C8"/>
    <w:rsid w:val="008034CB"/>
    <w:rsid w:val="008040EA"/>
    <w:rsid w:val="00804F48"/>
    <w:rsid w:val="008058E2"/>
    <w:rsid w:val="008067A3"/>
    <w:rsid w:val="008069A2"/>
    <w:rsid w:val="00807437"/>
    <w:rsid w:val="0080777E"/>
    <w:rsid w:val="00807D31"/>
    <w:rsid w:val="0081016C"/>
    <w:rsid w:val="0081069C"/>
    <w:rsid w:val="008109AF"/>
    <w:rsid w:val="00810BE0"/>
    <w:rsid w:val="00810DA1"/>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372"/>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3B6"/>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8A8"/>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6CDB"/>
    <w:rsid w:val="009F042F"/>
    <w:rsid w:val="009F04C6"/>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AB"/>
    <w:rsid w:val="00AE20EF"/>
    <w:rsid w:val="00AE2164"/>
    <w:rsid w:val="00AE365E"/>
    <w:rsid w:val="00AE4249"/>
    <w:rsid w:val="00AE71F5"/>
    <w:rsid w:val="00AE76E4"/>
    <w:rsid w:val="00AE7D20"/>
    <w:rsid w:val="00AE7E97"/>
    <w:rsid w:val="00AF0339"/>
    <w:rsid w:val="00AF06CA"/>
    <w:rsid w:val="00AF1E9D"/>
    <w:rsid w:val="00AF2F2C"/>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DEB"/>
    <w:rsid w:val="00B47521"/>
    <w:rsid w:val="00B4787D"/>
    <w:rsid w:val="00B50902"/>
    <w:rsid w:val="00B51022"/>
    <w:rsid w:val="00B522D6"/>
    <w:rsid w:val="00B528C1"/>
    <w:rsid w:val="00B528E7"/>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EC6"/>
    <w:rsid w:val="00B772C7"/>
    <w:rsid w:val="00B77449"/>
    <w:rsid w:val="00B77569"/>
    <w:rsid w:val="00B77636"/>
    <w:rsid w:val="00B77993"/>
    <w:rsid w:val="00B77A01"/>
    <w:rsid w:val="00B77D08"/>
    <w:rsid w:val="00B77EBE"/>
    <w:rsid w:val="00B80444"/>
    <w:rsid w:val="00B80A23"/>
    <w:rsid w:val="00B80A3A"/>
    <w:rsid w:val="00B80D50"/>
    <w:rsid w:val="00B80EBC"/>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4420"/>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E42"/>
    <w:rsid w:val="00BF4A4C"/>
    <w:rsid w:val="00BF5E60"/>
    <w:rsid w:val="00BF6458"/>
    <w:rsid w:val="00BF7664"/>
    <w:rsid w:val="00BF79D3"/>
    <w:rsid w:val="00BF7E42"/>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6628"/>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05B"/>
    <w:rsid w:val="00C623A2"/>
    <w:rsid w:val="00C62505"/>
    <w:rsid w:val="00C62632"/>
    <w:rsid w:val="00C6276B"/>
    <w:rsid w:val="00C62FEB"/>
    <w:rsid w:val="00C64B33"/>
    <w:rsid w:val="00C65707"/>
    <w:rsid w:val="00C65A12"/>
    <w:rsid w:val="00C6608B"/>
    <w:rsid w:val="00C66156"/>
    <w:rsid w:val="00C6616C"/>
    <w:rsid w:val="00C666F9"/>
    <w:rsid w:val="00C66A6A"/>
    <w:rsid w:val="00C66A91"/>
    <w:rsid w:val="00C67087"/>
    <w:rsid w:val="00C673E4"/>
    <w:rsid w:val="00C677C2"/>
    <w:rsid w:val="00C679A6"/>
    <w:rsid w:val="00C70104"/>
    <w:rsid w:val="00C7030F"/>
    <w:rsid w:val="00C7080A"/>
    <w:rsid w:val="00C70DC1"/>
    <w:rsid w:val="00C723AA"/>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032"/>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5257"/>
    <w:rsid w:val="00DE535B"/>
    <w:rsid w:val="00DE575B"/>
    <w:rsid w:val="00DE678C"/>
    <w:rsid w:val="00DE6CE6"/>
    <w:rsid w:val="00DE75CA"/>
    <w:rsid w:val="00DE7793"/>
    <w:rsid w:val="00DF07DB"/>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981"/>
    <w:rsid w:val="00E73CEB"/>
    <w:rsid w:val="00E7411D"/>
    <w:rsid w:val="00E7477A"/>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117"/>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67D98"/>
    <w:rsid w:val="00F701BF"/>
    <w:rsid w:val="00F704B7"/>
    <w:rsid w:val="00F705DB"/>
    <w:rsid w:val="00F7085D"/>
    <w:rsid w:val="00F70F0A"/>
    <w:rsid w:val="00F711B3"/>
    <w:rsid w:val="00F71224"/>
    <w:rsid w:val="00F71C0C"/>
    <w:rsid w:val="00F71E6A"/>
    <w:rsid w:val="00F724A0"/>
    <w:rsid w:val="00F72FBC"/>
    <w:rsid w:val="00F7359A"/>
    <w:rsid w:val="00F73848"/>
    <w:rsid w:val="00F73C69"/>
    <w:rsid w:val="00F75860"/>
    <w:rsid w:val="00F7671D"/>
    <w:rsid w:val="00F76760"/>
    <w:rsid w:val="00F76F06"/>
    <w:rsid w:val="00F770F3"/>
    <w:rsid w:val="00F808F5"/>
    <w:rsid w:val="00F8098E"/>
    <w:rsid w:val="00F8184F"/>
    <w:rsid w:val="00F81BA8"/>
    <w:rsid w:val="00F81BFB"/>
    <w:rsid w:val="00F828DD"/>
    <w:rsid w:val="00F83F4E"/>
    <w:rsid w:val="00F841F9"/>
    <w:rsid w:val="00F84335"/>
    <w:rsid w:val="00F84382"/>
    <w:rsid w:val="00F84835"/>
    <w:rsid w:val="00F85956"/>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3DCC"/>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6628"/>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5"/>
      </w:numPr>
    </w:pPr>
  </w:style>
  <w:style w:type="numbering" w:customStyle="1" w:styleId="Styl213">
    <w:name w:val="Styl213"/>
    <w:uiPriority w:val="99"/>
    <w:rsid w:val="00ED43CC"/>
    <w:pPr>
      <w:numPr>
        <w:numId w:val="24"/>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6"/>
      </w:numPr>
    </w:pPr>
  </w:style>
  <w:style w:type="paragraph" w:customStyle="1" w:styleId="paragraf">
    <w:name w:val="paragraf"/>
    <w:basedOn w:val="Akapitzlist"/>
    <w:link w:val="paragrafZnak"/>
    <w:qFormat/>
    <w:rsid w:val="00BF0EBB"/>
    <w:pPr>
      <w:numPr>
        <w:numId w:val="47"/>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8"/>
      </w:numPr>
    </w:pPr>
  </w:style>
  <w:style w:type="numbering" w:customStyle="1" w:styleId="WWNum24">
    <w:name w:val="WWNum24"/>
    <w:basedOn w:val="Bezlisty"/>
    <w:rsid w:val="00BF0EBB"/>
    <w:pPr>
      <w:numPr>
        <w:numId w:val="49"/>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0"/>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2"/>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B528E7"/>
    <w:rPr>
      <w:color w:val="605E5C"/>
      <w:shd w:val="clear" w:color="auto" w:fill="E1DFDD"/>
    </w:rPr>
  </w:style>
  <w:style w:type="character" w:customStyle="1" w:styleId="Nagwek30">
    <w:name w:val="Nagłówek #3_"/>
    <w:link w:val="Nagwek31"/>
    <w:rsid w:val="0066373C"/>
    <w:rPr>
      <w:rFonts w:ascii="Arial" w:eastAsia="Arial" w:hAnsi="Arial" w:cs="Arial"/>
      <w:b/>
      <w:bCs/>
      <w:shd w:val="clear" w:color="auto" w:fill="FFFFFF"/>
    </w:rPr>
  </w:style>
  <w:style w:type="character" w:customStyle="1" w:styleId="Nagwek20">
    <w:name w:val="Nagłówek #2_"/>
    <w:link w:val="Nagwek21"/>
    <w:rsid w:val="0066373C"/>
    <w:rPr>
      <w:rFonts w:ascii="Arial" w:eastAsia="Arial" w:hAnsi="Arial" w:cs="Arial"/>
      <w:b/>
      <w:bCs/>
      <w:shd w:val="clear" w:color="auto" w:fill="FFFFFF"/>
    </w:rPr>
  </w:style>
  <w:style w:type="paragraph" w:customStyle="1" w:styleId="Nagwek31">
    <w:name w:val="Nagłówek #3"/>
    <w:basedOn w:val="Normalny"/>
    <w:link w:val="Nagwek30"/>
    <w:rsid w:val="0066373C"/>
    <w:pPr>
      <w:widowControl w:val="0"/>
      <w:shd w:val="clear" w:color="auto" w:fill="FFFFFF"/>
      <w:spacing w:before="0" w:after="140"/>
      <w:ind w:firstLine="340"/>
      <w:jc w:val="left"/>
      <w:outlineLvl w:val="2"/>
    </w:pPr>
    <w:rPr>
      <w:rFonts w:ascii="Arial" w:eastAsia="Arial" w:hAnsi="Arial" w:cs="Arial"/>
      <w:b/>
      <w:bCs/>
      <w:sz w:val="22"/>
      <w:szCs w:val="22"/>
      <w:lang w:eastAsia="en-US"/>
    </w:rPr>
  </w:style>
  <w:style w:type="paragraph" w:customStyle="1" w:styleId="Nagwek21">
    <w:name w:val="Nagłówek #2"/>
    <w:basedOn w:val="Normalny"/>
    <w:link w:val="Nagwek20"/>
    <w:rsid w:val="0066373C"/>
    <w:pPr>
      <w:widowControl w:val="0"/>
      <w:shd w:val="clear" w:color="auto" w:fill="FFFFFF"/>
      <w:spacing w:before="0" w:after="170"/>
      <w:ind w:firstLine="340"/>
      <w:jc w:val="left"/>
      <w:outlineLvl w:val="1"/>
    </w:pPr>
    <w:rPr>
      <w:rFonts w:ascii="Arial" w:eastAsia="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C2B820-67D5-4C7F-8276-4B9FAE0579D4}">
  <ds:schemaRefs>
    <ds:schemaRef ds:uri="http://schemas.openxmlformats.org/officeDocument/2006/bibliography"/>
  </ds:schemaRefs>
</ds:datastoreItem>
</file>

<file path=customXml/itemProps5.xml><?xml version="1.0" encoding="utf-8"?>
<ds:datastoreItem xmlns:ds="http://schemas.openxmlformats.org/officeDocument/2006/customXml" ds:itemID="{5DFC7740-4A26-48FA-855D-A5B12D24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2945</Words>
  <Characters>17674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Jendrzejewska Karolina</cp:lastModifiedBy>
  <cp:revision>3</cp:revision>
  <cp:lastPrinted>2022-01-03T09:18:00Z</cp:lastPrinted>
  <dcterms:created xsi:type="dcterms:W3CDTF">2022-01-03T09:21:00Z</dcterms:created>
  <dcterms:modified xsi:type="dcterms:W3CDTF">2022-01-03T09:22:00Z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